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0A" w:rsidRPr="002F4A0A" w:rsidRDefault="002F4A0A" w:rsidP="002F4A0A">
      <w:pPr>
        <w:ind w:firstLineChars="1500" w:firstLine="4819"/>
        <w:rPr>
          <w:rFonts w:ascii="宋体" w:hAnsi="宋体" w:cs="宋体"/>
          <w:b/>
          <w:kern w:val="0"/>
          <w:sz w:val="32"/>
          <w:szCs w:val="32"/>
        </w:rPr>
      </w:pPr>
      <w:r w:rsidRPr="002F4A0A">
        <w:rPr>
          <w:rFonts w:ascii="宋体" w:hAnsi="宋体" w:cs="宋体" w:hint="eastAsia"/>
          <w:b/>
          <w:kern w:val="0"/>
          <w:sz w:val="32"/>
          <w:szCs w:val="32"/>
        </w:rPr>
        <w:t>项目编号：</w:t>
      </w:r>
      <w:r w:rsidR="00D801CA" w:rsidRPr="002F4A0A">
        <w:rPr>
          <w:rFonts w:ascii="宋体" w:hAnsi="宋体" w:cs="宋体" w:hint="eastAsia"/>
          <w:b/>
          <w:kern w:val="0"/>
          <w:sz w:val="32"/>
          <w:szCs w:val="32"/>
        </w:rPr>
        <w:t xml:space="preserve"> </w:t>
      </w:r>
      <w:r w:rsidRPr="002F4A0A">
        <w:rPr>
          <w:rFonts w:ascii="宋体" w:hAnsi="宋体" w:cs="宋体"/>
          <w:b/>
          <w:kern w:val="0"/>
          <w:sz w:val="32"/>
          <w:szCs w:val="32"/>
        </w:rPr>
        <w:t>GY-072JJK-2019-03</w:t>
      </w:r>
    </w:p>
    <w:p w:rsidR="00D801CA" w:rsidRDefault="00D801CA">
      <w:pPr>
        <w:autoSpaceDE w:val="0"/>
        <w:autoSpaceDN w:val="0"/>
        <w:adjustRightInd w:val="0"/>
        <w:spacing w:line="360" w:lineRule="auto"/>
        <w:jc w:val="center"/>
        <w:rPr>
          <w:rFonts w:ascii="宋体" w:hAnsi="宋体" w:cs="宋体"/>
          <w:kern w:val="0"/>
          <w:sz w:val="36"/>
          <w:szCs w:val="36"/>
        </w:rPr>
      </w:pPr>
      <w:r>
        <w:rPr>
          <w:rFonts w:ascii="宋体" w:hAnsi="宋体" w:cs="宋体" w:hint="eastAsia"/>
          <w:kern w:val="0"/>
          <w:sz w:val="36"/>
          <w:szCs w:val="36"/>
        </w:rPr>
        <w:t xml:space="preserve">                                                                                                                                                                                                                                                                                                                                                                                                                                                                                                                                                                                                                                                                                                                                                                                                                                                                                                                                                                                                                                                                      </w:t>
      </w:r>
    </w:p>
    <w:p w:rsidR="00A10825" w:rsidRDefault="00A10825">
      <w:pPr>
        <w:pStyle w:val="a9"/>
        <w:rPr>
          <w:rFonts w:ascii="方正小标宋简体" w:eastAsia="方正小标宋简体"/>
          <w:sz w:val="48"/>
          <w:szCs w:val="48"/>
        </w:rPr>
      </w:pPr>
      <w:bookmarkStart w:id="0" w:name="OLE_LINK1"/>
      <w:r w:rsidRPr="00A10825">
        <w:rPr>
          <w:rFonts w:ascii="方正小标宋简体" w:eastAsia="方正小标宋简体" w:hint="eastAsia"/>
          <w:sz w:val="48"/>
          <w:szCs w:val="48"/>
        </w:rPr>
        <w:t>广元市第一人民医院内科楼</w:t>
      </w:r>
    </w:p>
    <w:p w:rsidR="00D801CA" w:rsidRDefault="00A10825">
      <w:pPr>
        <w:pStyle w:val="a9"/>
        <w:rPr>
          <w:rFonts w:ascii="方正小标宋简体" w:eastAsia="方正小标宋简体" w:hAnsi="方正小标宋简体" w:cs="方正小标宋简体"/>
          <w:b w:val="0"/>
          <w:bCs w:val="0"/>
          <w:kern w:val="0"/>
          <w:sz w:val="44"/>
          <w:szCs w:val="44"/>
        </w:rPr>
      </w:pPr>
      <w:r w:rsidRPr="00A10825">
        <w:rPr>
          <w:rFonts w:ascii="方正小标宋简体" w:eastAsia="方正小标宋简体" w:hint="eastAsia"/>
          <w:sz w:val="48"/>
          <w:szCs w:val="48"/>
        </w:rPr>
        <w:t>复合手术室改造项目造价咨询服务</w:t>
      </w:r>
    </w:p>
    <w:bookmarkEnd w:id="0"/>
    <w:p w:rsidR="00D801CA" w:rsidRDefault="00D801CA">
      <w:pPr>
        <w:wordWrap w:val="0"/>
        <w:spacing w:line="360" w:lineRule="auto"/>
        <w:ind w:right="560"/>
        <w:jc w:val="right"/>
        <w:rPr>
          <w:rFonts w:ascii="宋体" w:hAnsi="宋体"/>
          <w:color w:val="000000"/>
          <w:sz w:val="28"/>
          <w:szCs w:val="28"/>
          <w:u w:val="single"/>
        </w:rPr>
      </w:pPr>
      <w:r>
        <w:rPr>
          <w:rFonts w:ascii="宋体" w:hAnsi="宋体" w:hint="eastAsia"/>
          <w:sz w:val="28"/>
          <w:szCs w:val="28"/>
        </w:rPr>
        <w:t xml:space="preserve">                                        </w:t>
      </w:r>
      <w:r>
        <w:rPr>
          <w:rFonts w:ascii="宋体" w:hAnsi="宋体" w:hint="eastAsia"/>
          <w:color w:val="000000"/>
          <w:sz w:val="28"/>
          <w:szCs w:val="28"/>
        </w:rPr>
        <w:t xml:space="preserve">                </w:t>
      </w:r>
    </w:p>
    <w:p w:rsidR="00D801CA" w:rsidRDefault="00D801CA">
      <w:pPr>
        <w:spacing w:line="360" w:lineRule="auto"/>
        <w:ind w:right="560"/>
        <w:jc w:val="right"/>
        <w:rPr>
          <w:color w:val="000000"/>
          <w:sz w:val="28"/>
          <w:u w:val="single"/>
        </w:rPr>
      </w:pPr>
    </w:p>
    <w:p w:rsidR="00D801CA" w:rsidRDefault="00D801CA">
      <w:pPr>
        <w:widowControl/>
        <w:jc w:val="center"/>
      </w:pPr>
    </w:p>
    <w:p w:rsidR="00D801CA" w:rsidRDefault="00D801CA">
      <w:pPr>
        <w:autoSpaceDE w:val="0"/>
        <w:autoSpaceDN w:val="0"/>
        <w:adjustRightInd w:val="0"/>
        <w:spacing w:line="600" w:lineRule="atLeast"/>
        <w:jc w:val="center"/>
        <w:rPr>
          <w:rFonts w:ascii="华文行楷" w:eastAsia="华文行楷"/>
          <w:color w:val="000000"/>
          <w:sz w:val="84"/>
        </w:rPr>
      </w:pPr>
    </w:p>
    <w:p w:rsidR="00D801CA" w:rsidRDefault="007E3D80">
      <w:pPr>
        <w:autoSpaceDE w:val="0"/>
        <w:autoSpaceDN w:val="0"/>
        <w:adjustRightInd w:val="0"/>
        <w:spacing w:line="600" w:lineRule="atLeast"/>
        <w:jc w:val="center"/>
        <w:rPr>
          <w:rFonts w:ascii="华文行楷" w:eastAsia="华文行楷"/>
          <w:color w:val="000000"/>
          <w:sz w:val="110"/>
        </w:rPr>
      </w:pPr>
      <w:r>
        <w:rPr>
          <w:rFonts w:ascii="华文行楷" w:eastAsia="华文行楷" w:hint="eastAsia"/>
          <w:color w:val="000000"/>
          <w:sz w:val="112"/>
          <w:szCs w:val="112"/>
        </w:rPr>
        <w:t>比 选</w:t>
      </w:r>
      <w:r w:rsidR="00D801CA">
        <w:rPr>
          <w:rFonts w:ascii="华文行楷" w:eastAsia="华文行楷" w:hint="eastAsia"/>
          <w:color w:val="000000"/>
          <w:sz w:val="112"/>
          <w:szCs w:val="112"/>
        </w:rPr>
        <w:t xml:space="preserve"> 文 件</w:t>
      </w:r>
    </w:p>
    <w:p w:rsidR="00D801CA" w:rsidRDefault="00D801CA">
      <w:pPr>
        <w:autoSpaceDE w:val="0"/>
        <w:autoSpaceDN w:val="0"/>
        <w:adjustRightInd w:val="0"/>
        <w:spacing w:line="800" w:lineRule="atLeast"/>
        <w:ind w:leftChars="300" w:left="630"/>
        <w:jc w:val="left"/>
        <w:rPr>
          <w:color w:val="000000"/>
          <w:sz w:val="28"/>
          <w:szCs w:val="28"/>
          <w:u w:val="single"/>
        </w:rPr>
      </w:pPr>
      <w:r>
        <w:rPr>
          <w:rFonts w:hint="eastAsia"/>
          <w:color w:val="000000"/>
          <w:sz w:val="28"/>
        </w:rPr>
        <w:t xml:space="preserve">        </w:t>
      </w:r>
    </w:p>
    <w:p w:rsidR="00D801CA" w:rsidRDefault="00D801CA">
      <w:pPr>
        <w:autoSpaceDE w:val="0"/>
        <w:autoSpaceDN w:val="0"/>
        <w:adjustRightInd w:val="0"/>
        <w:spacing w:line="800" w:lineRule="atLeast"/>
        <w:ind w:leftChars="300" w:left="630"/>
        <w:jc w:val="left"/>
        <w:rPr>
          <w:color w:val="000000"/>
          <w:sz w:val="28"/>
        </w:rPr>
      </w:pPr>
      <w:r>
        <w:rPr>
          <w:rFonts w:hint="eastAsia"/>
          <w:color w:val="000000"/>
          <w:sz w:val="28"/>
        </w:rPr>
        <w:t xml:space="preserve">         </w:t>
      </w:r>
    </w:p>
    <w:p w:rsidR="00D801CA" w:rsidRDefault="00D801CA" w:rsidP="002F4A0A">
      <w:pPr>
        <w:autoSpaceDE w:val="0"/>
        <w:autoSpaceDN w:val="0"/>
        <w:adjustRightInd w:val="0"/>
        <w:spacing w:line="800" w:lineRule="atLeast"/>
        <w:jc w:val="left"/>
        <w:rPr>
          <w:color w:val="000000"/>
          <w:sz w:val="28"/>
        </w:rPr>
      </w:pPr>
    </w:p>
    <w:p w:rsidR="00D801CA" w:rsidRPr="007E3D80" w:rsidRDefault="007E3D80" w:rsidP="007E3D80">
      <w:pPr>
        <w:pStyle w:val="a9"/>
        <w:rPr>
          <w:rFonts w:ascii="方正小标宋简体" w:eastAsia="方正小标宋简体"/>
          <w:sz w:val="44"/>
          <w:szCs w:val="44"/>
        </w:rPr>
      </w:pPr>
      <w:r w:rsidRPr="007E3D80">
        <w:rPr>
          <w:rFonts w:ascii="方正小标宋简体" w:eastAsia="方正小标宋简体" w:hint="eastAsia"/>
          <w:sz w:val="44"/>
          <w:szCs w:val="44"/>
        </w:rPr>
        <w:t>比选</w:t>
      </w:r>
      <w:r w:rsidR="00D801CA" w:rsidRPr="007E3D80">
        <w:rPr>
          <w:rFonts w:ascii="方正小标宋简体" w:eastAsia="方正小标宋简体" w:hint="eastAsia"/>
          <w:sz w:val="44"/>
          <w:szCs w:val="44"/>
        </w:rPr>
        <w:t>人：广元市</w:t>
      </w:r>
      <w:r w:rsidR="008D49E4">
        <w:rPr>
          <w:rFonts w:ascii="方正小标宋简体" w:eastAsia="方正小标宋简体" w:hint="eastAsia"/>
          <w:sz w:val="44"/>
          <w:szCs w:val="44"/>
        </w:rPr>
        <w:t>第一人民</w:t>
      </w:r>
      <w:r w:rsidRPr="007E3D80">
        <w:rPr>
          <w:rFonts w:ascii="方正小标宋简体" w:eastAsia="方正小标宋简体" w:hint="eastAsia"/>
          <w:sz w:val="44"/>
          <w:szCs w:val="44"/>
        </w:rPr>
        <w:t>医院</w:t>
      </w:r>
    </w:p>
    <w:p w:rsidR="00D801CA" w:rsidRPr="007E3D80" w:rsidRDefault="00D801CA" w:rsidP="007E3D80">
      <w:pPr>
        <w:pStyle w:val="a9"/>
        <w:rPr>
          <w:rFonts w:ascii="方正小标宋简体" w:eastAsia="方正小标宋简体"/>
          <w:sz w:val="44"/>
          <w:szCs w:val="44"/>
        </w:rPr>
      </w:pPr>
      <w:r w:rsidRPr="007E3D80">
        <w:rPr>
          <w:rFonts w:ascii="方正小标宋简体" w:eastAsia="方正小标宋简体" w:hint="eastAsia"/>
          <w:sz w:val="44"/>
          <w:szCs w:val="44"/>
        </w:rPr>
        <w:t>二</w:t>
      </w:r>
      <w:r w:rsidR="007E3D80">
        <w:rPr>
          <w:rFonts w:ascii="方正小标宋简体" w:eastAsia="方正小标宋简体" w:hint="eastAsia"/>
          <w:sz w:val="44"/>
          <w:szCs w:val="44"/>
        </w:rPr>
        <w:t>0</w:t>
      </w:r>
      <w:r w:rsidRPr="007E3D80">
        <w:rPr>
          <w:rFonts w:ascii="方正小标宋简体" w:eastAsia="方正小标宋简体" w:hint="eastAsia"/>
          <w:sz w:val="44"/>
          <w:szCs w:val="44"/>
        </w:rPr>
        <w:t>一</w:t>
      </w:r>
      <w:r w:rsidR="0038394C">
        <w:rPr>
          <w:rFonts w:ascii="方正小标宋简体" w:eastAsia="方正小标宋简体" w:hint="eastAsia"/>
          <w:sz w:val="44"/>
          <w:szCs w:val="44"/>
        </w:rPr>
        <w:t>九</w:t>
      </w:r>
      <w:r w:rsidRPr="007E3D80">
        <w:rPr>
          <w:rFonts w:ascii="方正小标宋简体" w:eastAsia="方正小标宋简体" w:hint="eastAsia"/>
          <w:sz w:val="44"/>
          <w:szCs w:val="44"/>
        </w:rPr>
        <w:t>年</w:t>
      </w:r>
      <w:r w:rsidR="008D49E4">
        <w:rPr>
          <w:rFonts w:ascii="方正小标宋简体" w:eastAsia="方正小标宋简体" w:hint="eastAsia"/>
          <w:sz w:val="44"/>
          <w:szCs w:val="44"/>
        </w:rPr>
        <w:t>九</w:t>
      </w:r>
      <w:r w:rsidRPr="007E3D80">
        <w:rPr>
          <w:rFonts w:ascii="方正小标宋简体" w:eastAsia="方正小标宋简体" w:hint="eastAsia"/>
          <w:sz w:val="44"/>
          <w:szCs w:val="44"/>
        </w:rPr>
        <w:t>月</w:t>
      </w:r>
    </w:p>
    <w:p w:rsidR="00D801CA" w:rsidRDefault="00D801CA">
      <w:pPr>
        <w:rPr>
          <w:rFonts w:ascii="宋体" w:hAnsi="宋体"/>
          <w:b/>
          <w:sz w:val="44"/>
          <w:szCs w:val="44"/>
        </w:rPr>
      </w:pPr>
    </w:p>
    <w:p w:rsidR="00D801CA" w:rsidRDefault="00D801CA">
      <w:pPr>
        <w:pStyle w:val="1"/>
        <w:jc w:val="center"/>
        <w:rPr>
          <w:rFonts w:ascii="宋体" w:hAnsi="宋体"/>
          <w:b w:val="0"/>
          <w:sz w:val="36"/>
          <w:szCs w:val="36"/>
        </w:rPr>
        <w:sectPr w:rsidR="00D801CA">
          <w:headerReference w:type="default" r:id="rId7"/>
          <w:footerReference w:type="default" r:id="rId8"/>
          <w:footerReference w:type="first" r:id="rId9"/>
          <w:pgSz w:w="11906" w:h="16838"/>
          <w:pgMar w:top="1440" w:right="1080" w:bottom="1440" w:left="1080" w:header="851" w:footer="992" w:gutter="0"/>
          <w:paperSrc w:first="7" w:other="7"/>
          <w:cols w:space="720"/>
          <w:docGrid w:linePitch="312"/>
        </w:sectPr>
      </w:pPr>
    </w:p>
    <w:p w:rsidR="00D801CA" w:rsidRDefault="00D801CA">
      <w:pPr>
        <w:autoSpaceDE w:val="0"/>
        <w:autoSpaceDN w:val="0"/>
        <w:adjustRightInd w:val="0"/>
        <w:spacing w:line="360" w:lineRule="auto"/>
        <w:jc w:val="center"/>
        <w:rPr>
          <w:b/>
          <w:sz w:val="36"/>
          <w:szCs w:val="36"/>
        </w:rPr>
      </w:pPr>
      <w:bookmarkStart w:id="1" w:name="_Toc325100332"/>
      <w:r>
        <w:rPr>
          <w:rFonts w:ascii="宋体" w:hAnsi="宋体" w:cs="宋体" w:hint="eastAsia"/>
          <w:b/>
          <w:sz w:val="36"/>
          <w:szCs w:val="36"/>
        </w:rPr>
        <w:lastRenderedPageBreak/>
        <w:t xml:space="preserve">第一章    </w:t>
      </w:r>
      <w:r w:rsidR="007E3D80">
        <w:rPr>
          <w:rStyle w:val="a4"/>
          <w:rFonts w:ascii="宋体" w:hAnsi="宋体" w:cs="宋体" w:hint="eastAsia"/>
          <w:b/>
          <w:color w:val="auto"/>
          <w:sz w:val="36"/>
          <w:szCs w:val="36"/>
          <w:u w:val="none"/>
        </w:rPr>
        <w:t>比选</w:t>
      </w:r>
      <w:r>
        <w:rPr>
          <w:rFonts w:ascii="宋体" w:hAnsi="宋体" w:cs="宋体" w:hint="eastAsia"/>
          <w:b/>
          <w:sz w:val="36"/>
          <w:szCs w:val="36"/>
        </w:rPr>
        <w:t>公告</w:t>
      </w:r>
      <w:r>
        <w:rPr>
          <w:rFonts w:hint="eastAsia"/>
          <w:b/>
          <w:sz w:val="36"/>
          <w:szCs w:val="36"/>
        </w:rPr>
        <w:t xml:space="preserve">  </w:t>
      </w:r>
    </w:p>
    <w:p w:rsidR="00D801CA" w:rsidRDefault="00D801CA">
      <w:pPr>
        <w:spacing w:line="440" w:lineRule="exact"/>
        <w:jc w:val="center"/>
        <w:outlineLvl w:val="0"/>
        <w:rPr>
          <w:b/>
          <w:sz w:val="32"/>
          <w:szCs w:val="32"/>
        </w:rPr>
      </w:pPr>
    </w:p>
    <w:p w:rsidR="008D49E4" w:rsidRPr="00C113D8" w:rsidRDefault="00D801CA" w:rsidP="008D49E4">
      <w:pPr>
        <w:pStyle w:val="aa"/>
        <w:spacing w:before="0" w:beforeAutospacing="0" w:after="0" w:afterAutospacing="0" w:line="500" w:lineRule="exact"/>
        <w:ind w:firstLine="480"/>
        <w:rPr>
          <w:rFonts w:asciiTheme="minorEastAsia" w:eastAsiaTheme="minorEastAsia" w:hAnsiTheme="minorEastAsia" w:cs="华文仿宋"/>
          <w:color w:val="333333"/>
          <w:sz w:val="28"/>
          <w:szCs w:val="28"/>
        </w:rPr>
      </w:pPr>
      <w:r w:rsidRPr="00C113D8">
        <w:rPr>
          <w:rFonts w:asciiTheme="minorEastAsia" w:eastAsiaTheme="minorEastAsia" w:hAnsiTheme="minorEastAsia" w:hint="eastAsia"/>
        </w:rPr>
        <w:t xml:space="preserve">   </w:t>
      </w:r>
      <w:bookmarkStart w:id="2" w:name="_Toc325100351"/>
      <w:bookmarkEnd w:id="1"/>
      <w:r w:rsidR="008D49E4" w:rsidRPr="00C113D8">
        <w:rPr>
          <w:rFonts w:asciiTheme="minorEastAsia" w:eastAsiaTheme="minorEastAsia" w:hAnsiTheme="minorEastAsia" w:cs="华文仿宋" w:hint="eastAsia"/>
          <w:color w:val="333333"/>
          <w:sz w:val="28"/>
          <w:szCs w:val="28"/>
        </w:rPr>
        <w:t>各位潜在的供应商：</w:t>
      </w:r>
    </w:p>
    <w:p w:rsidR="0038394C" w:rsidRPr="00C113D8" w:rsidRDefault="008D49E4" w:rsidP="008D49E4">
      <w:pPr>
        <w:pStyle w:val="aa"/>
        <w:spacing w:before="0" w:beforeAutospacing="0" w:after="0" w:afterAutospacing="0" w:line="500" w:lineRule="exact"/>
        <w:ind w:firstLine="480"/>
        <w:rPr>
          <w:rFonts w:asciiTheme="minorEastAsia" w:eastAsiaTheme="minorEastAsia" w:hAnsiTheme="minorEastAsia" w:cs="华文仿宋"/>
          <w:color w:val="333333"/>
          <w:sz w:val="28"/>
          <w:szCs w:val="28"/>
        </w:rPr>
      </w:pPr>
      <w:r w:rsidRPr="00C113D8">
        <w:rPr>
          <w:rFonts w:asciiTheme="minorEastAsia" w:eastAsiaTheme="minorEastAsia" w:hAnsiTheme="minorEastAsia" w:cs="华文仿宋" w:hint="eastAsia"/>
          <w:color w:val="333333"/>
          <w:sz w:val="28"/>
          <w:szCs w:val="28"/>
        </w:rPr>
        <w:t xml:space="preserve">   </w:t>
      </w:r>
      <w:r w:rsidR="0038394C" w:rsidRPr="00C113D8">
        <w:rPr>
          <w:rFonts w:asciiTheme="minorEastAsia" w:eastAsiaTheme="minorEastAsia" w:hAnsiTheme="minorEastAsia" w:cs="华文仿宋" w:hint="eastAsia"/>
          <w:color w:val="333333"/>
          <w:sz w:val="28"/>
          <w:szCs w:val="28"/>
        </w:rPr>
        <w:t>根据</w:t>
      </w:r>
      <w:r w:rsidR="0038394C" w:rsidRPr="00C113D8">
        <w:rPr>
          <w:rFonts w:asciiTheme="minorEastAsia" w:eastAsiaTheme="minorEastAsia" w:hAnsiTheme="minorEastAsia" w:cs="华文仿宋"/>
          <w:color w:val="333333"/>
          <w:sz w:val="28"/>
          <w:szCs w:val="28"/>
        </w:rPr>
        <w:t>《四川省政府投资工程建设项目比选办法》</w:t>
      </w:r>
      <w:r w:rsidR="0038394C" w:rsidRPr="00C113D8">
        <w:rPr>
          <w:rFonts w:asciiTheme="minorEastAsia" w:eastAsiaTheme="minorEastAsia" w:hAnsiTheme="minorEastAsia" w:cs="华文仿宋" w:hint="eastAsia"/>
          <w:color w:val="333333"/>
          <w:sz w:val="28"/>
          <w:szCs w:val="28"/>
        </w:rPr>
        <w:t>（</w:t>
      </w:r>
      <w:r w:rsidR="0038394C" w:rsidRPr="00C113D8">
        <w:rPr>
          <w:rFonts w:asciiTheme="minorEastAsia" w:eastAsiaTheme="minorEastAsia" w:hAnsiTheme="minorEastAsia" w:cs="华文仿宋"/>
          <w:color w:val="333333"/>
          <w:sz w:val="28"/>
          <w:szCs w:val="28"/>
        </w:rPr>
        <w:t>第197-1号</w:t>
      </w:r>
      <w:r w:rsidR="0038394C" w:rsidRPr="00C113D8">
        <w:rPr>
          <w:rFonts w:asciiTheme="minorEastAsia" w:eastAsiaTheme="minorEastAsia" w:hAnsiTheme="minorEastAsia" w:cs="华文仿宋" w:hint="eastAsia"/>
          <w:color w:val="333333"/>
          <w:sz w:val="28"/>
          <w:szCs w:val="28"/>
        </w:rPr>
        <w:t>）及《四川省2018-2019年政府集中采购目录及采购限额标准》相关规定，</w:t>
      </w:r>
      <w:r w:rsidR="00D9069A" w:rsidRPr="00C113D8">
        <w:rPr>
          <w:rFonts w:asciiTheme="minorEastAsia" w:eastAsiaTheme="minorEastAsia" w:hAnsiTheme="minorEastAsia" w:cs="华文仿宋" w:hint="eastAsia"/>
          <w:color w:val="333333"/>
          <w:sz w:val="28"/>
          <w:szCs w:val="28"/>
        </w:rPr>
        <w:t>限额标准以下造价咨询服务费由单位自行比选确定服务单位。</w:t>
      </w:r>
      <w:r w:rsidR="00DB25F4">
        <w:rPr>
          <w:rFonts w:asciiTheme="minorEastAsia" w:eastAsiaTheme="minorEastAsia" w:hAnsiTheme="minorEastAsia" w:cs="华文仿宋" w:hint="eastAsia"/>
          <w:color w:val="333333"/>
          <w:sz w:val="28"/>
          <w:szCs w:val="28"/>
        </w:rPr>
        <w:t>我</w:t>
      </w:r>
      <w:r w:rsidRPr="00C113D8">
        <w:rPr>
          <w:rFonts w:asciiTheme="minorEastAsia" w:eastAsiaTheme="minorEastAsia" w:hAnsiTheme="minorEastAsia" w:cs="华文仿宋" w:hint="eastAsia"/>
          <w:color w:val="333333"/>
          <w:sz w:val="28"/>
          <w:szCs w:val="28"/>
        </w:rPr>
        <w:t>院</w:t>
      </w:r>
      <w:r w:rsidR="00D9069A" w:rsidRPr="00C113D8">
        <w:rPr>
          <w:rFonts w:asciiTheme="minorEastAsia" w:eastAsiaTheme="minorEastAsia" w:hAnsiTheme="minorEastAsia" w:cs="华文仿宋" w:hint="eastAsia"/>
          <w:color w:val="333333"/>
          <w:sz w:val="28"/>
          <w:szCs w:val="28"/>
        </w:rPr>
        <w:t>现对</w:t>
      </w:r>
      <w:r w:rsidR="002A4CB8">
        <w:rPr>
          <w:rFonts w:asciiTheme="minorEastAsia" w:eastAsiaTheme="minorEastAsia" w:hAnsiTheme="minorEastAsia" w:cs="华文仿宋" w:hint="eastAsia"/>
          <w:color w:val="333333"/>
          <w:sz w:val="28"/>
          <w:szCs w:val="28"/>
        </w:rPr>
        <w:t>内科楼</w:t>
      </w:r>
      <w:r w:rsidRPr="00C113D8">
        <w:rPr>
          <w:rFonts w:asciiTheme="minorEastAsia" w:eastAsiaTheme="minorEastAsia" w:hAnsiTheme="minorEastAsia" w:cs="华文仿宋" w:hint="eastAsia"/>
          <w:color w:val="333333"/>
          <w:sz w:val="28"/>
          <w:szCs w:val="28"/>
        </w:rPr>
        <w:t>复合手术室</w:t>
      </w:r>
      <w:r w:rsidR="0038394C" w:rsidRPr="00C113D8">
        <w:rPr>
          <w:rFonts w:asciiTheme="minorEastAsia" w:eastAsiaTheme="minorEastAsia" w:hAnsiTheme="minorEastAsia" w:cs="华文仿宋" w:hint="eastAsia"/>
          <w:color w:val="333333"/>
          <w:sz w:val="28"/>
          <w:szCs w:val="28"/>
        </w:rPr>
        <w:t>改造项目造价咨询编制服务进行比选。</w:t>
      </w:r>
    </w:p>
    <w:p w:rsidR="00D801CA" w:rsidRPr="00C113D8" w:rsidRDefault="00BB6CE8" w:rsidP="00D9069A">
      <w:pPr>
        <w:pStyle w:val="aa"/>
        <w:spacing w:before="0" w:beforeAutospacing="0" w:after="0" w:afterAutospacing="0" w:line="500" w:lineRule="exact"/>
        <w:rPr>
          <w:rFonts w:asciiTheme="minorEastAsia" w:eastAsiaTheme="minorEastAsia" w:hAnsiTheme="minorEastAsia" w:cs="华文仿宋"/>
          <w:color w:val="333333"/>
          <w:sz w:val="28"/>
          <w:szCs w:val="28"/>
        </w:rPr>
      </w:pPr>
      <w:r w:rsidRPr="00C113D8">
        <w:rPr>
          <w:rStyle w:val="a3"/>
          <w:rFonts w:asciiTheme="minorEastAsia" w:eastAsiaTheme="minorEastAsia" w:hAnsiTheme="minorEastAsia" w:cs="华文仿宋" w:hint="eastAsia"/>
          <w:color w:val="333333"/>
          <w:sz w:val="28"/>
          <w:szCs w:val="28"/>
        </w:rPr>
        <w:t xml:space="preserve">　　</w:t>
      </w:r>
      <w:r w:rsidR="00D801CA" w:rsidRPr="00C113D8">
        <w:rPr>
          <w:rStyle w:val="a3"/>
          <w:rFonts w:asciiTheme="minorEastAsia" w:eastAsiaTheme="minorEastAsia" w:hAnsiTheme="minorEastAsia" w:cs="华文仿宋" w:hint="eastAsia"/>
          <w:color w:val="333333"/>
          <w:sz w:val="28"/>
          <w:szCs w:val="28"/>
        </w:rPr>
        <w:t>一、申请人资格要求</w:t>
      </w:r>
    </w:p>
    <w:p w:rsidR="00D801CA" w:rsidRPr="00C113D8" w:rsidRDefault="00D801CA" w:rsidP="00D9069A">
      <w:pPr>
        <w:pStyle w:val="aa"/>
        <w:spacing w:before="0" w:beforeAutospacing="0" w:after="0" w:afterAutospacing="0" w:line="500" w:lineRule="exact"/>
        <w:ind w:firstLine="480"/>
        <w:rPr>
          <w:rFonts w:asciiTheme="minorEastAsia" w:eastAsiaTheme="minorEastAsia" w:hAnsiTheme="minorEastAsia" w:cs="华文仿宋"/>
          <w:color w:val="333333"/>
          <w:sz w:val="28"/>
          <w:szCs w:val="28"/>
        </w:rPr>
      </w:pPr>
      <w:r w:rsidRPr="00C113D8">
        <w:rPr>
          <w:rFonts w:asciiTheme="minorEastAsia" w:eastAsiaTheme="minorEastAsia" w:hAnsiTheme="minorEastAsia" w:cs="华文仿宋" w:hint="eastAsia"/>
          <w:color w:val="333333"/>
          <w:sz w:val="28"/>
          <w:szCs w:val="28"/>
        </w:rPr>
        <w:t>1.</w:t>
      </w:r>
      <w:r w:rsidR="002D12F2" w:rsidRPr="002D12F2">
        <w:rPr>
          <w:rFonts w:hint="eastAsia"/>
        </w:rPr>
        <w:t xml:space="preserve"> </w:t>
      </w:r>
      <w:r w:rsidR="002D12F2" w:rsidRPr="002D12F2">
        <w:rPr>
          <w:rFonts w:asciiTheme="minorEastAsia" w:eastAsiaTheme="minorEastAsia" w:hAnsiTheme="minorEastAsia" w:cs="华文仿宋" w:hint="eastAsia"/>
          <w:color w:val="333333"/>
          <w:sz w:val="28"/>
          <w:szCs w:val="28"/>
        </w:rPr>
        <w:t xml:space="preserve">申请人须进入 </w:t>
      </w:r>
      <w:r w:rsidR="002D12F2" w:rsidRPr="002D12F2">
        <w:rPr>
          <w:rFonts w:asciiTheme="minorEastAsia" w:eastAsiaTheme="minorEastAsia" w:hAnsiTheme="minorEastAsia" w:cs="华文仿宋" w:hint="eastAsia"/>
          <w:color w:val="333333"/>
          <w:sz w:val="28"/>
          <w:szCs w:val="28"/>
          <w:u w:val="single"/>
        </w:rPr>
        <w:t>“广元市招标代理、造价咨询预选承包商储备库”</w:t>
      </w:r>
      <w:r w:rsidR="002D12F2" w:rsidRPr="002D12F2">
        <w:rPr>
          <w:rFonts w:asciiTheme="minorEastAsia" w:eastAsiaTheme="minorEastAsia" w:hAnsiTheme="minorEastAsia" w:cs="华文仿宋" w:hint="eastAsia"/>
          <w:color w:val="333333"/>
          <w:sz w:val="28"/>
          <w:szCs w:val="28"/>
        </w:rPr>
        <w:t>。</w:t>
      </w:r>
    </w:p>
    <w:p w:rsidR="00D93BF4" w:rsidRPr="00C113D8" w:rsidRDefault="00D93BF4" w:rsidP="00D9069A">
      <w:pPr>
        <w:pStyle w:val="aa"/>
        <w:spacing w:before="0" w:beforeAutospacing="0" w:after="0" w:afterAutospacing="0" w:line="500" w:lineRule="exact"/>
        <w:ind w:firstLine="480"/>
        <w:rPr>
          <w:rFonts w:asciiTheme="minorEastAsia" w:eastAsiaTheme="minorEastAsia" w:hAnsiTheme="minorEastAsia" w:cs="华文仿宋"/>
          <w:color w:val="333333"/>
          <w:sz w:val="28"/>
          <w:szCs w:val="28"/>
        </w:rPr>
      </w:pPr>
      <w:r w:rsidRPr="00C113D8">
        <w:rPr>
          <w:rFonts w:asciiTheme="minorEastAsia" w:eastAsiaTheme="minorEastAsia" w:hAnsiTheme="minorEastAsia" w:cs="华文仿宋" w:hint="eastAsia"/>
          <w:color w:val="333333"/>
          <w:sz w:val="28"/>
          <w:szCs w:val="28"/>
        </w:rPr>
        <w:t>2. 国家行政主管部门颁发</w:t>
      </w:r>
      <w:r w:rsidR="002D12F2" w:rsidRPr="00C113D8">
        <w:rPr>
          <w:rFonts w:asciiTheme="minorEastAsia" w:eastAsiaTheme="minorEastAsia" w:hAnsiTheme="minorEastAsia" w:cs="华文仿宋" w:hint="eastAsia"/>
          <w:color w:val="333333"/>
          <w:sz w:val="28"/>
          <w:szCs w:val="28"/>
        </w:rPr>
        <w:t>的</w:t>
      </w:r>
      <w:r w:rsidR="002D12F2" w:rsidRPr="002D12F2">
        <w:rPr>
          <w:rFonts w:asciiTheme="minorEastAsia" w:eastAsiaTheme="minorEastAsia" w:hAnsiTheme="minorEastAsia" w:cs="华文仿宋" w:hint="eastAsia"/>
          <w:color w:val="333333"/>
          <w:sz w:val="28"/>
          <w:szCs w:val="28"/>
        </w:rPr>
        <w:t>工程造价咨询资格</w:t>
      </w:r>
      <w:r w:rsidRPr="002D12F2">
        <w:rPr>
          <w:rFonts w:asciiTheme="minorEastAsia" w:eastAsiaTheme="minorEastAsia" w:hAnsiTheme="minorEastAsia" w:cs="华文仿宋" w:hint="eastAsia"/>
          <w:color w:val="333333"/>
          <w:sz w:val="28"/>
          <w:szCs w:val="28"/>
          <w:u w:val="single"/>
        </w:rPr>
        <w:t>乙级</w:t>
      </w:r>
      <w:r w:rsidR="000D6107" w:rsidRPr="002D12F2">
        <w:rPr>
          <w:rFonts w:asciiTheme="minorEastAsia" w:eastAsiaTheme="minorEastAsia" w:hAnsiTheme="minorEastAsia" w:cs="华文仿宋" w:hint="eastAsia"/>
          <w:color w:val="333333"/>
          <w:sz w:val="28"/>
          <w:szCs w:val="28"/>
          <w:u w:val="single"/>
        </w:rPr>
        <w:t>及</w:t>
      </w:r>
      <w:r w:rsidRPr="002D12F2">
        <w:rPr>
          <w:rFonts w:asciiTheme="minorEastAsia" w:eastAsiaTheme="minorEastAsia" w:hAnsiTheme="minorEastAsia" w:cs="华文仿宋" w:hint="eastAsia"/>
          <w:color w:val="333333"/>
          <w:sz w:val="28"/>
          <w:szCs w:val="28"/>
          <w:u w:val="single"/>
        </w:rPr>
        <w:t>以上</w:t>
      </w:r>
      <w:r w:rsidRPr="00C113D8">
        <w:rPr>
          <w:rFonts w:asciiTheme="minorEastAsia" w:eastAsiaTheme="minorEastAsia" w:hAnsiTheme="minorEastAsia" w:cs="华文仿宋" w:hint="eastAsia"/>
          <w:color w:val="333333"/>
          <w:sz w:val="28"/>
          <w:szCs w:val="28"/>
        </w:rPr>
        <w:t>资质</w:t>
      </w:r>
      <w:r w:rsidR="000D6107" w:rsidRPr="00C113D8">
        <w:rPr>
          <w:rFonts w:asciiTheme="minorEastAsia" w:eastAsiaTheme="minorEastAsia" w:hAnsiTheme="minorEastAsia" w:cs="华文仿宋" w:hint="eastAsia"/>
          <w:color w:val="333333"/>
          <w:sz w:val="28"/>
          <w:szCs w:val="28"/>
        </w:rPr>
        <w:t>。</w:t>
      </w:r>
    </w:p>
    <w:p w:rsidR="00D801CA" w:rsidRPr="00C113D8" w:rsidRDefault="00D93BF4" w:rsidP="00D9069A">
      <w:pPr>
        <w:pStyle w:val="aa"/>
        <w:spacing w:before="0" w:beforeAutospacing="0" w:after="0" w:afterAutospacing="0" w:line="500" w:lineRule="exact"/>
        <w:ind w:firstLine="480"/>
        <w:rPr>
          <w:rFonts w:asciiTheme="minorEastAsia" w:eastAsiaTheme="minorEastAsia" w:hAnsiTheme="minorEastAsia" w:cs="华文仿宋"/>
          <w:color w:val="333333"/>
          <w:sz w:val="28"/>
          <w:szCs w:val="28"/>
        </w:rPr>
      </w:pPr>
      <w:r w:rsidRPr="00C113D8">
        <w:rPr>
          <w:rFonts w:asciiTheme="minorEastAsia" w:eastAsiaTheme="minorEastAsia" w:hAnsiTheme="minorEastAsia" w:cs="华文仿宋" w:hint="eastAsia"/>
          <w:color w:val="333333"/>
          <w:sz w:val="28"/>
          <w:szCs w:val="28"/>
        </w:rPr>
        <w:t>3</w:t>
      </w:r>
      <w:r w:rsidR="00D801CA" w:rsidRPr="00C113D8">
        <w:rPr>
          <w:rFonts w:asciiTheme="minorEastAsia" w:eastAsiaTheme="minorEastAsia" w:hAnsiTheme="minorEastAsia" w:cs="华文仿宋" w:hint="eastAsia"/>
          <w:color w:val="333333"/>
          <w:sz w:val="28"/>
          <w:szCs w:val="28"/>
        </w:rPr>
        <w:t>.有良好的社会信誉和服务质量，近三年没有违反职业道德和违法行为。</w:t>
      </w:r>
    </w:p>
    <w:p w:rsidR="00D801CA" w:rsidRPr="00C113D8" w:rsidRDefault="00BB6CE8" w:rsidP="00D9069A">
      <w:pPr>
        <w:pStyle w:val="aa"/>
        <w:spacing w:before="0" w:beforeAutospacing="0" w:after="0" w:afterAutospacing="0" w:line="500" w:lineRule="exact"/>
        <w:rPr>
          <w:rFonts w:asciiTheme="minorEastAsia" w:eastAsiaTheme="minorEastAsia" w:hAnsiTheme="minorEastAsia" w:cs="华文仿宋"/>
          <w:color w:val="333333"/>
          <w:sz w:val="28"/>
          <w:szCs w:val="28"/>
        </w:rPr>
      </w:pPr>
      <w:r w:rsidRPr="00C113D8">
        <w:rPr>
          <w:rStyle w:val="a3"/>
          <w:rFonts w:asciiTheme="minorEastAsia" w:eastAsiaTheme="minorEastAsia" w:hAnsiTheme="minorEastAsia" w:cs="华文仿宋" w:hint="eastAsia"/>
          <w:color w:val="333333"/>
          <w:sz w:val="28"/>
          <w:szCs w:val="28"/>
        </w:rPr>
        <w:t xml:space="preserve">　　</w:t>
      </w:r>
      <w:r w:rsidR="00D801CA" w:rsidRPr="00C113D8">
        <w:rPr>
          <w:rStyle w:val="a3"/>
          <w:rFonts w:asciiTheme="minorEastAsia" w:eastAsiaTheme="minorEastAsia" w:hAnsiTheme="minorEastAsia" w:cs="华文仿宋" w:hint="eastAsia"/>
          <w:color w:val="333333"/>
          <w:sz w:val="28"/>
          <w:szCs w:val="28"/>
        </w:rPr>
        <w:t>二、</w:t>
      </w:r>
      <w:r w:rsidR="00815AC3" w:rsidRPr="00C113D8">
        <w:rPr>
          <w:rStyle w:val="a3"/>
          <w:rFonts w:asciiTheme="minorEastAsia" w:eastAsiaTheme="minorEastAsia" w:hAnsiTheme="minorEastAsia" w:cs="华文仿宋" w:hint="eastAsia"/>
          <w:color w:val="333333"/>
          <w:sz w:val="28"/>
          <w:szCs w:val="28"/>
        </w:rPr>
        <w:t>比选</w:t>
      </w:r>
      <w:r w:rsidR="00D801CA" w:rsidRPr="00C113D8">
        <w:rPr>
          <w:rStyle w:val="a3"/>
          <w:rFonts w:asciiTheme="minorEastAsia" w:eastAsiaTheme="minorEastAsia" w:hAnsiTheme="minorEastAsia" w:cs="华文仿宋" w:hint="eastAsia"/>
          <w:color w:val="333333"/>
          <w:sz w:val="28"/>
          <w:szCs w:val="28"/>
        </w:rPr>
        <w:t>须知</w:t>
      </w:r>
    </w:p>
    <w:p w:rsidR="0099524F" w:rsidRPr="00C113D8" w:rsidRDefault="00D801CA" w:rsidP="00D9069A">
      <w:pPr>
        <w:pStyle w:val="aa"/>
        <w:spacing w:before="0" w:beforeAutospacing="0" w:after="0" w:afterAutospacing="0" w:line="500" w:lineRule="exact"/>
        <w:ind w:firstLine="420"/>
        <w:rPr>
          <w:rFonts w:asciiTheme="minorEastAsia" w:eastAsiaTheme="minorEastAsia" w:hAnsiTheme="minorEastAsia" w:cs="华文仿宋"/>
          <w:color w:val="333333"/>
          <w:sz w:val="28"/>
          <w:szCs w:val="28"/>
        </w:rPr>
      </w:pPr>
      <w:r w:rsidRPr="00C113D8">
        <w:rPr>
          <w:rFonts w:asciiTheme="minorEastAsia" w:eastAsiaTheme="minorEastAsia" w:hAnsiTheme="minorEastAsia" w:cs="华文仿宋" w:hint="eastAsia"/>
          <w:color w:val="333333"/>
          <w:sz w:val="28"/>
          <w:szCs w:val="28"/>
        </w:rPr>
        <w:t>1.提供资料：法人营业执照、组织机构代码证、税务登记证（注：三证合一仅提供营业执照）</w:t>
      </w:r>
      <w:r w:rsidR="002D12F2">
        <w:rPr>
          <w:rFonts w:asciiTheme="minorEastAsia" w:eastAsiaTheme="minorEastAsia" w:hAnsiTheme="minorEastAsia" w:cs="华文仿宋" w:hint="eastAsia"/>
          <w:color w:val="333333"/>
          <w:sz w:val="28"/>
          <w:szCs w:val="28"/>
        </w:rPr>
        <w:t>、</w:t>
      </w:r>
      <w:r w:rsidR="002D12F2" w:rsidRPr="002D12F2">
        <w:rPr>
          <w:rFonts w:asciiTheme="minorEastAsia" w:eastAsiaTheme="minorEastAsia" w:hAnsiTheme="minorEastAsia" w:cs="华文仿宋" w:hint="eastAsia"/>
          <w:color w:val="333333"/>
          <w:sz w:val="28"/>
          <w:szCs w:val="28"/>
        </w:rPr>
        <w:t>工程造价咨询</w:t>
      </w:r>
      <w:r w:rsidRPr="00C113D8">
        <w:rPr>
          <w:rFonts w:asciiTheme="minorEastAsia" w:eastAsiaTheme="minorEastAsia" w:hAnsiTheme="minorEastAsia" w:cs="华文仿宋" w:hint="eastAsia"/>
          <w:color w:val="333333"/>
          <w:sz w:val="28"/>
          <w:szCs w:val="28"/>
        </w:rPr>
        <w:t>资质证书</w:t>
      </w:r>
      <w:r w:rsidR="002D12F2">
        <w:rPr>
          <w:rFonts w:asciiTheme="minorEastAsia" w:eastAsiaTheme="minorEastAsia" w:hAnsiTheme="minorEastAsia" w:cs="华文仿宋" w:hint="eastAsia"/>
          <w:color w:val="333333"/>
          <w:sz w:val="28"/>
          <w:szCs w:val="28"/>
        </w:rPr>
        <w:t>、</w:t>
      </w:r>
      <w:r w:rsidRPr="00C113D8">
        <w:rPr>
          <w:rFonts w:asciiTheme="minorEastAsia" w:eastAsiaTheme="minorEastAsia" w:hAnsiTheme="minorEastAsia" w:cs="华文仿宋" w:hint="eastAsia"/>
          <w:color w:val="333333"/>
          <w:sz w:val="28"/>
          <w:szCs w:val="28"/>
        </w:rPr>
        <w:t>法定代表人身份证明书或法定代表人授权委托书</w:t>
      </w:r>
      <w:r w:rsidR="002D12F2">
        <w:rPr>
          <w:rFonts w:asciiTheme="minorEastAsia" w:eastAsiaTheme="minorEastAsia" w:hAnsiTheme="minorEastAsia" w:cs="华文仿宋" w:hint="eastAsia"/>
          <w:color w:val="333333"/>
          <w:sz w:val="28"/>
          <w:szCs w:val="28"/>
        </w:rPr>
        <w:t>、</w:t>
      </w:r>
      <w:r w:rsidRPr="00C113D8">
        <w:rPr>
          <w:rFonts w:asciiTheme="minorEastAsia" w:eastAsiaTheme="minorEastAsia" w:hAnsiTheme="minorEastAsia" w:cs="华文仿宋" w:hint="eastAsia"/>
          <w:color w:val="333333"/>
          <w:sz w:val="28"/>
          <w:szCs w:val="28"/>
        </w:rPr>
        <w:t>委托代理人身份证，</w:t>
      </w:r>
      <w:r w:rsidR="00F06E9E">
        <w:rPr>
          <w:rFonts w:asciiTheme="minorEastAsia" w:eastAsiaTheme="minorEastAsia" w:hAnsiTheme="minorEastAsia" w:cs="华文仿宋" w:hint="eastAsia"/>
          <w:color w:val="333333"/>
          <w:sz w:val="28"/>
          <w:szCs w:val="28"/>
        </w:rPr>
        <w:t>拟定本项目负责人资格证书</w:t>
      </w:r>
      <w:r w:rsidR="002A4CB8">
        <w:rPr>
          <w:rFonts w:asciiTheme="minorEastAsia" w:eastAsiaTheme="minorEastAsia" w:hAnsiTheme="minorEastAsia" w:cs="华文仿宋" w:hint="eastAsia"/>
          <w:color w:val="333333"/>
          <w:sz w:val="28"/>
          <w:szCs w:val="28"/>
        </w:rPr>
        <w:t>。</w:t>
      </w:r>
      <w:r w:rsidR="002D12F2">
        <w:rPr>
          <w:rFonts w:asciiTheme="minorEastAsia" w:eastAsiaTheme="minorEastAsia" w:hAnsiTheme="minorEastAsia" w:cs="华文仿宋" w:hint="eastAsia"/>
          <w:color w:val="333333"/>
          <w:sz w:val="28"/>
          <w:szCs w:val="28"/>
        </w:rPr>
        <w:t>前述资料均为</w:t>
      </w:r>
      <w:r w:rsidR="002D12F2" w:rsidRPr="002D12F2">
        <w:rPr>
          <w:rFonts w:asciiTheme="minorEastAsia" w:eastAsiaTheme="minorEastAsia" w:hAnsiTheme="minorEastAsia" w:cs="华文仿宋" w:hint="eastAsia"/>
          <w:color w:val="333333"/>
          <w:sz w:val="28"/>
          <w:szCs w:val="28"/>
        </w:rPr>
        <w:t>复印件加盖单位鲜章</w:t>
      </w:r>
      <w:r w:rsidR="002D12F2">
        <w:rPr>
          <w:rFonts w:asciiTheme="minorEastAsia" w:eastAsiaTheme="minorEastAsia" w:hAnsiTheme="minorEastAsia" w:cs="华文仿宋" w:hint="eastAsia"/>
          <w:color w:val="333333"/>
          <w:sz w:val="28"/>
          <w:szCs w:val="28"/>
        </w:rPr>
        <w:t>，</w:t>
      </w:r>
      <w:r w:rsidR="002D12F2" w:rsidRPr="002D12F2">
        <w:rPr>
          <w:rFonts w:asciiTheme="minorEastAsia" w:eastAsiaTheme="minorEastAsia" w:hAnsiTheme="minorEastAsia" w:cs="华文仿宋" w:hint="eastAsia"/>
          <w:color w:val="333333"/>
          <w:sz w:val="28"/>
          <w:szCs w:val="28"/>
        </w:rPr>
        <w:t>原件验退</w:t>
      </w:r>
      <w:r w:rsidR="0099524F" w:rsidRPr="00C113D8">
        <w:rPr>
          <w:rFonts w:asciiTheme="minorEastAsia" w:eastAsiaTheme="minorEastAsia" w:hAnsiTheme="minorEastAsia" w:cs="华文仿宋" w:hint="eastAsia"/>
          <w:color w:val="333333"/>
          <w:sz w:val="28"/>
          <w:szCs w:val="28"/>
        </w:rPr>
        <w:t>。</w:t>
      </w:r>
    </w:p>
    <w:p w:rsidR="00D801CA" w:rsidRDefault="00D801CA" w:rsidP="00D9069A">
      <w:pPr>
        <w:pStyle w:val="aa"/>
        <w:spacing w:before="0" w:beforeAutospacing="0" w:after="0" w:afterAutospacing="0" w:line="500" w:lineRule="exact"/>
        <w:ind w:firstLine="420"/>
        <w:rPr>
          <w:rFonts w:asciiTheme="minorEastAsia" w:eastAsiaTheme="minorEastAsia" w:hAnsiTheme="minorEastAsia" w:cs="华文仿宋"/>
          <w:color w:val="333333"/>
          <w:sz w:val="28"/>
          <w:szCs w:val="28"/>
        </w:rPr>
      </w:pPr>
      <w:r w:rsidRPr="00C113D8">
        <w:rPr>
          <w:rFonts w:asciiTheme="minorEastAsia" w:eastAsiaTheme="minorEastAsia" w:hAnsiTheme="minorEastAsia" w:cs="华文仿宋" w:hint="eastAsia"/>
          <w:color w:val="333333"/>
          <w:sz w:val="28"/>
          <w:szCs w:val="28"/>
        </w:rPr>
        <w:t>2.文件获取：</w:t>
      </w:r>
      <w:r w:rsidR="00D93BF4" w:rsidRPr="00C113D8">
        <w:rPr>
          <w:rFonts w:asciiTheme="minorEastAsia" w:eastAsiaTheme="minorEastAsia" w:hAnsiTheme="minorEastAsia" w:cs="华文仿宋" w:hint="eastAsia"/>
          <w:color w:val="333333"/>
          <w:sz w:val="28"/>
          <w:szCs w:val="28"/>
        </w:rPr>
        <w:t>广元市</w:t>
      </w:r>
      <w:r w:rsidR="008D49E4" w:rsidRPr="00C113D8">
        <w:rPr>
          <w:rFonts w:asciiTheme="minorEastAsia" w:eastAsiaTheme="minorEastAsia" w:hAnsiTheme="minorEastAsia" w:cs="华文仿宋" w:hint="eastAsia"/>
          <w:color w:val="333333"/>
          <w:sz w:val="28"/>
          <w:szCs w:val="28"/>
        </w:rPr>
        <w:t>第一人民</w:t>
      </w:r>
      <w:r w:rsidR="00D93BF4" w:rsidRPr="00C113D8">
        <w:rPr>
          <w:rFonts w:asciiTheme="minorEastAsia" w:eastAsiaTheme="minorEastAsia" w:hAnsiTheme="minorEastAsia" w:cs="华文仿宋" w:hint="eastAsia"/>
          <w:color w:val="333333"/>
          <w:sz w:val="28"/>
          <w:szCs w:val="28"/>
        </w:rPr>
        <w:t>医院官网下载</w:t>
      </w:r>
      <w:r w:rsidRPr="00C113D8">
        <w:rPr>
          <w:rFonts w:asciiTheme="minorEastAsia" w:eastAsiaTheme="minorEastAsia" w:hAnsiTheme="minorEastAsia" w:cs="华文仿宋" w:hint="eastAsia"/>
          <w:color w:val="333333"/>
          <w:sz w:val="28"/>
          <w:szCs w:val="28"/>
        </w:rPr>
        <w:t>。</w:t>
      </w:r>
    </w:p>
    <w:p w:rsidR="00F06E9E" w:rsidRPr="00C113D8" w:rsidRDefault="00F06E9E" w:rsidP="00D9069A">
      <w:pPr>
        <w:pStyle w:val="aa"/>
        <w:spacing w:before="0" w:beforeAutospacing="0" w:after="0" w:afterAutospacing="0" w:line="500" w:lineRule="exact"/>
        <w:ind w:firstLine="420"/>
        <w:rPr>
          <w:rFonts w:asciiTheme="minorEastAsia" w:eastAsiaTheme="minorEastAsia" w:hAnsiTheme="minorEastAsia" w:cs="华文仿宋"/>
          <w:color w:val="333333"/>
          <w:sz w:val="28"/>
          <w:szCs w:val="28"/>
        </w:rPr>
      </w:pPr>
      <w:r>
        <w:rPr>
          <w:rFonts w:asciiTheme="minorEastAsia" w:eastAsiaTheme="minorEastAsia" w:hAnsiTheme="minorEastAsia" w:cs="华文仿宋" w:hint="eastAsia"/>
          <w:color w:val="333333"/>
          <w:sz w:val="28"/>
          <w:szCs w:val="28"/>
        </w:rPr>
        <w:t>3.图纸查阅：请有意向的供应商在工作日期间</w:t>
      </w:r>
      <w:r w:rsidR="002A4CB8">
        <w:rPr>
          <w:rFonts w:asciiTheme="minorEastAsia" w:eastAsiaTheme="minorEastAsia" w:hAnsiTheme="minorEastAsia" w:cs="华文仿宋" w:hint="eastAsia"/>
          <w:color w:val="333333"/>
          <w:sz w:val="28"/>
          <w:szCs w:val="28"/>
        </w:rPr>
        <w:t>携带公司授权委托书</w:t>
      </w:r>
      <w:r>
        <w:rPr>
          <w:rFonts w:asciiTheme="minorEastAsia" w:eastAsiaTheme="minorEastAsia" w:hAnsiTheme="minorEastAsia" w:cs="华文仿宋" w:hint="eastAsia"/>
          <w:color w:val="333333"/>
          <w:sz w:val="28"/>
          <w:szCs w:val="28"/>
        </w:rPr>
        <w:t>到广元市第一人民医院综合楼三楼采购中心查阅。</w:t>
      </w:r>
    </w:p>
    <w:p w:rsidR="00815AC3" w:rsidRPr="00C113D8" w:rsidRDefault="00F06E9E" w:rsidP="00D9069A">
      <w:pPr>
        <w:pStyle w:val="aa"/>
        <w:spacing w:before="0" w:beforeAutospacing="0" w:after="0" w:afterAutospacing="0" w:line="500" w:lineRule="exact"/>
        <w:ind w:firstLine="420"/>
        <w:rPr>
          <w:rFonts w:asciiTheme="minorEastAsia" w:eastAsiaTheme="minorEastAsia" w:hAnsiTheme="minorEastAsia" w:cs="华文仿宋"/>
          <w:color w:val="333333"/>
          <w:sz w:val="28"/>
          <w:szCs w:val="28"/>
        </w:rPr>
      </w:pPr>
      <w:r>
        <w:rPr>
          <w:rFonts w:asciiTheme="minorEastAsia" w:eastAsiaTheme="minorEastAsia" w:hAnsiTheme="minorEastAsia" w:cs="华文仿宋" w:hint="eastAsia"/>
          <w:color w:val="333333"/>
          <w:sz w:val="28"/>
          <w:szCs w:val="28"/>
        </w:rPr>
        <w:t>4</w:t>
      </w:r>
      <w:r w:rsidR="00D801CA" w:rsidRPr="00C113D8">
        <w:rPr>
          <w:rFonts w:asciiTheme="minorEastAsia" w:eastAsiaTheme="minorEastAsia" w:hAnsiTheme="minorEastAsia" w:cs="华文仿宋" w:hint="eastAsia"/>
          <w:color w:val="333333"/>
          <w:sz w:val="28"/>
          <w:szCs w:val="28"/>
        </w:rPr>
        <w:t>.</w:t>
      </w:r>
      <w:r w:rsidR="00815AC3" w:rsidRPr="00C113D8">
        <w:rPr>
          <w:rFonts w:asciiTheme="minorEastAsia" w:eastAsiaTheme="minorEastAsia" w:hAnsiTheme="minorEastAsia" w:cs="华文仿宋" w:hint="eastAsia"/>
          <w:color w:val="333333"/>
          <w:sz w:val="28"/>
          <w:szCs w:val="28"/>
        </w:rPr>
        <w:t>比选时间</w:t>
      </w:r>
      <w:r w:rsidR="00D801CA" w:rsidRPr="00C113D8">
        <w:rPr>
          <w:rFonts w:asciiTheme="minorEastAsia" w:eastAsiaTheme="minorEastAsia" w:hAnsiTheme="minorEastAsia" w:cs="华文仿宋" w:hint="eastAsia"/>
          <w:color w:val="333333"/>
          <w:sz w:val="28"/>
          <w:szCs w:val="28"/>
        </w:rPr>
        <w:t>：201</w:t>
      </w:r>
      <w:r w:rsidR="00616328" w:rsidRPr="00C113D8">
        <w:rPr>
          <w:rFonts w:asciiTheme="minorEastAsia" w:eastAsiaTheme="minorEastAsia" w:hAnsiTheme="minorEastAsia" w:cs="华文仿宋" w:hint="eastAsia"/>
          <w:color w:val="333333"/>
          <w:sz w:val="28"/>
          <w:szCs w:val="28"/>
        </w:rPr>
        <w:t>9</w:t>
      </w:r>
      <w:r w:rsidR="00D801CA" w:rsidRPr="00C113D8">
        <w:rPr>
          <w:rFonts w:asciiTheme="minorEastAsia" w:eastAsiaTheme="minorEastAsia" w:hAnsiTheme="minorEastAsia" w:cs="华文仿宋" w:hint="eastAsia"/>
          <w:color w:val="333333"/>
          <w:sz w:val="28"/>
          <w:szCs w:val="28"/>
        </w:rPr>
        <w:t>年 </w:t>
      </w:r>
      <w:r w:rsidR="008D49E4" w:rsidRPr="00C113D8">
        <w:rPr>
          <w:rFonts w:asciiTheme="minorEastAsia" w:eastAsiaTheme="minorEastAsia" w:hAnsiTheme="minorEastAsia" w:cs="华文仿宋" w:hint="eastAsia"/>
          <w:color w:val="333333"/>
          <w:sz w:val="28"/>
          <w:szCs w:val="28"/>
        </w:rPr>
        <w:t>9</w:t>
      </w:r>
      <w:r w:rsidR="00D801CA" w:rsidRPr="00C113D8">
        <w:rPr>
          <w:rFonts w:asciiTheme="minorEastAsia" w:eastAsiaTheme="minorEastAsia" w:hAnsiTheme="minorEastAsia" w:cs="华文仿宋" w:hint="eastAsia"/>
          <w:color w:val="333333"/>
          <w:sz w:val="28"/>
          <w:szCs w:val="28"/>
        </w:rPr>
        <w:t>月</w:t>
      </w:r>
      <w:r w:rsidR="008D49E4" w:rsidRPr="00C113D8">
        <w:rPr>
          <w:rFonts w:asciiTheme="minorEastAsia" w:eastAsiaTheme="minorEastAsia" w:hAnsiTheme="minorEastAsia" w:cs="华文仿宋" w:hint="eastAsia"/>
          <w:color w:val="333333"/>
          <w:sz w:val="28"/>
          <w:szCs w:val="28"/>
        </w:rPr>
        <w:t>16</w:t>
      </w:r>
      <w:r w:rsidR="00D801CA" w:rsidRPr="00C113D8">
        <w:rPr>
          <w:rFonts w:asciiTheme="minorEastAsia" w:eastAsiaTheme="minorEastAsia" w:hAnsiTheme="minorEastAsia" w:cs="华文仿宋" w:hint="eastAsia"/>
          <w:color w:val="333333"/>
          <w:sz w:val="28"/>
          <w:szCs w:val="28"/>
        </w:rPr>
        <w:t>日</w:t>
      </w:r>
      <w:r w:rsidR="00DB25F4">
        <w:rPr>
          <w:rFonts w:asciiTheme="minorEastAsia" w:eastAsiaTheme="minorEastAsia" w:hAnsiTheme="minorEastAsia" w:cs="华文仿宋" w:hint="eastAsia"/>
          <w:color w:val="333333"/>
          <w:sz w:val="28"/>
          <w:szCs w:val="28"/>
        </w:rPr>
        <w:t>下</w:t>
      </w:r>
      <w:r w:rsidR="00815AC3" w:rsidRPr="00C113D8">
        <w:rPr>
          <w:rFonts w:asciiTheme="minorEastAsia" w:eastAsiaTheme="minorEastAsia" w:hAnsiTheme="minorEastAsia" w:cs="华文仿宋" w:hint="eastAsia"/>
          <w:color w:val="333333"/>
          <w:sz w:val="28"/>
          <w:szCs w:val="28"/>
        </w:rPr>
        <w:t>午</w:t>
      </w:r>
      <w:r w:rsidR="00DB25F4">
        <w:rPr>
          <w:rFonts w:asciiTheme="minorEastAsia" w:eastAsiaTheme="minorEastAsia" w:hAnsiTheme="minorEastAsia" w:cs="华文仿宋" w:hint="eastAsia"/>
          <w:color w:val="333333"/>
          <w:sz w:val="28"/>
          <w:szCs w:val="28"/>
        </w:rPr>
        <w:t>15</w:t>
      </w:r>
      <w:r w:rsidR="00815AC3" w:rsidRPr="00C113D8">
        <w:rPr>
          <w:rFonts w:asciiTheme="minorEastAsia" w:eastAsiaTheme="minorEastAsia" w:hAnsiTheme="minorEastAsia" w:cs="华文仿宋" w:hint="eastAsia"/>
          <w:color w:val="333333"/>
          <w:sz w:val="28"/>
          <w:szCs w:val="28"/>
        </w:rPr>
        <w:t>：00</w:t>
      </w:r>
      <w:r w:rsidR="00D801CA" w:rsidRPr="00C113D8">
        <w:rPr>
          <w:rFonts w:asciiTheme="minorEastAsia" w:eastAsiaTheme="minorEastAsia" w:hAnsiTheme="minorEastAsia" w:cs="华文仿宋" w:hint="eastAsia"/>
          <w:color w:val="333333"/>
          <w:sz w:val="28"/>
          <w:szCs w:val="28"/>
        </w:rPr>
        <w:t>。</w:t>
      </w:r>
    </w:p>
    <w:p w:rsidR="00815AC3" w:rsidRPr="00C113D8" w:rsidRDefault="00F06E9E" w:rsidP="00D9069A">
      <w:pPr>
        <w:pStyle w:val="aa"/>
        <w:spacing w:before="0" w:beforeAutospacing="0" w:after="0" w:afterAutospacing="0" w:line="500" w:lineRule="exact"/>
        <w:ind w:firstLine="420"/>
        <w:rPr>
          <w:rFonts w:asciiTheme="minorEastAsia" w:eastAsiaTheme="minorEastAsia" w:hAnsiTheme="minorEastAsia" w:cs="华文仿宋"/>
          <w:color w:val="333333"/>
          <w:sz w:val="28"/>
          <w:szCs w:val="28"/>
        </w:rPr>
      </w:pPr>
      <w:r>
        <w:rPr>
          <w:rFonts w:asciiTheme="minorEastAsia" w:eastAsiaTheme="minorEastAsia" w:hAnsiTheme="minorEastAsia" w:cs="华文仿宋" w:hint="eastAsia"/>
          <w:color w:val="333333"/>
          <w:sz w:val="28"/>
          <w:szCs w:val="28"/>
        </w:rPr>
        <w:t>5</w:t>
      </w:r>
      <w:r w:rsidR="00815AC3" w:rsidRPr="00C113D8">
        <w:rPr>
          <w:rFonts w:asciiTheme="minorEastAsia" w:eastAsiaTheme="minorEastAsia" w:hAnsiTheme="minorEastAsia" w:cs="华文仿宋" w:hint="eastAsia"/>
          <w:color w:val="333333"/>
          <w:sz w:val="28"/>
          <w:szCs w:val="28"/>
        </w:rPr>
        <w:t>.比选地点：广元市</w:t>
      </w:r>
      <w:r w:rsidR="008D49E4" w:rsidRPr="00C113D8">
        <w:rPr>
          <w:rFonts w:asciiTheme="minorEastAsia" w:eastAsiaTheme="minorEastAsia" w:hAnsiTheme="minorEastAsia" w:cs="华文仿宋" w:hint="eastAsia"/>
          <w:color w:val="333333"/>
          <w:sz w:val="28"/>
          <w:szCs w:val="28"/>
        </w:rPr>
        <w:t>第一人民医院综合楼四</w:t>
      </w:r>
      <w:r w:rsidR="00815AC3" w:rsidRPr="00C113D8">
        <w:rPr>
          <w:rFonts w:asciiTheme="minorEastAsia" w:eastAsiaTheme="minorEastAsia" w:hAnsiTheme="minorEastAsia" w:cs="华文仿宋" w:hint="eastAsia"/>
          <w:color w:val="333333"/>
          <w:sz w:val="28"/>
          <w:szCs w:val="28"/>
        </w:rPr>
        <w:t>楼</w:t>
      </w:r>
      <w:r w:rsidR="008D49E4" w:rsidRPr="00C113D8">
        <w:rPr>
          <w:rFonts w:asciiTheme="minorEastAsia" w:eastAsiaTheme="minorEastAsia" w:hAnsiTheme="minorEastAsia" w:cs="华文仿宋" w:hint="eastAsia"/>
          <w:color w:val="333333"/>
          <w:sz w:val="28"/>
          <w:szCs w:val="28"/>
        </w:rPr>
        <w:t>二</w:t>
      </w:r>
      <w:r w:rsidR="00815AC3" w:rsidRPr="00C113D8">
        <w:rPr>
          <w:rFonts w:asciiTheme="minorEastAsia" w:eastAsiaTheme="minorEastAsia" w:hAnsiTheme="minorEastAsia" w:cs="华文仿宋" w:hint="eastAsia"/>
          <w:color w:val="333333"/>
          <w:sz w:val="28"/>
          <w:szCs w:val="28"/>
        </w:rPr>
        <w:t>会议室</w:t>
      </w:r>
    </w:p>
    <w:p w:rsidR="00D801CA" w:rsidRDefault="00D801CA" w:rsidP="00F06E9E">
      <w:pPr>
        <w:pStyle w:val="aa"/>
        <w:spacing w:before="0" w:beforeAutospacing="0" w:after="0" w:afterAutospacing="0" w:line="500" w:lineRule="exact"/>
        <w:ind w:firstLine="480"/>
        <w:rPr>
          <w:rFonts w:asciiTheme="minorEastAsia" w:eastAsiaTheme="minorEastAsia" w:hAnsiTheme="minorEastAsia" w:cs="华文仿宋"/>
          <w:color w:val="333333"/>
          <w:sz w:val="28"/>
          <w:szCs w:val="28"/>
        </w:rPr>
      </w:pPr>
      <w:r w:rsidRPr="00C113D8">
        <w:rPr>
          <w:rFonts w:asciiTheme="minorEastAsia" w:eastAsiaTheme="minorEastAsia" w:hAnsiTheme="minorEastAsia" w:cs="华文仿宋" w:hint="eastAsia"/>
          <w:color w:val="333333"/>
          <w:sz w:val="28"/>
          <w:szCs w:val="28"/>
        </w:rPr>
        <w:t>联系人：</w:t>
      </w:r>
      <w:r w:rsidR="008D49E4" w:rsidRPr="00C113D8">
        <w:rPr>
          <w:rFonts w:asciiTheme="minorEastAsia" w:eastAsiaTheme="minorEastAsia" w:hAnsiTheme="minorEastAsia" w:cs="华文仿宋" w:hint="eastAsia"/>
          <w:color w:val="333333"/>
          <w:sz w:val="28"/>
          <w:szCs w:val="28"/>
        </w:rPr>
        <w:t>曹</w:t>
      </w:r>
      <w:r w:rsidRPr="00C113D8">
        <w:rPr>
          <w:rFonts w:asciiTheme="minorEastAsia" w:eastAsiaTheme="minorEastAsia" w:hAnsiTheme="minorEastAsia" w:cs="华文仿宋" w:hint="eastAsia"/>
          <w:color w:val="333333"/>
          <w:sz w:val="28"/>
          <w:szCs w:val="28"/>
        </w:rPr>
        <w:t>先生，联系电话：</w:t>
      </w:r>
      <w:r w:rsidR="00D93BF4" w:rsidRPr="00C113D8">
        <w:rPr>
          <w:rFonts w:asciiTheme="minorEastAsia" w:eastAsiaTheme="minorEastAsia" w:hAnsiTheme="minorEastAsia" w:cs="华文仿宋" w:hint="eastAsia"/>
          <w:color w:val="333333"/>
          <w:sz w:val="28"/>
          <w:szCs w:val="28"/>
        </w:rPr>
        <w:t>0</w:t>
      </w:r>
      <w:r w:rsidR="00801A92" w:rsidRPr="00C113D8">
        <w:rPr>
          <w:rFonts w:asciiTheme="minorEastAsia" w:eastAsiaTheme="minorEastAsia" w:hAnsiTheme="minorEastAsia" w:cs="华文仿宋" w:hint="eastAsia"/>
          <w:color w:val="333333"/>
          <w:sz w:val="28"/>
          <w:szCs w:val="28"/>
        </w:rPr>
        <w:t>8</w:t>
      </w:r>
      <w:r w:rsidR="00D93BF4" w:rsidRPr="00C113D8">
        <w:rPr>
          <w:rFonts w:asciiTheme="minorEastAsia" w:eastAsiaTheme="minorEastAsia" w:hAnsiTheme="minorEastAsia" w:cs="华文仿宋" w:hint="eastAsia"/>
          <w:color w:val="333333"/>
          <w:sz w:val="28"/>
          <w:szCs w:val="28"/>
        </w:rPr>
        <w:t>39-3</w:t>
      </w:r>
      <w:r w:rsidR="008D49E4" w:rsidRPr="00C113D8">
        <w:rPr>
          <w:rFonts w:asciiTheme="minorEastAsia" w:eastAsiaTheme="minorEastAsia" w:hAnsiTheme="minorEastAsia" w:cs="华文仿宋" w:hint="eastAsia"/>
          <w:color w:val="333333"/>
          <w:sz w:val="28"/>
          <w:szCs w:val="28"/>
        </w:rPr>
        <w:t>314508</w:t>
      </w:r>
      <w:r w:rsidRPr="00C113D8">
        <w:rPr>
          <w:rFonts w:asciiTheme="minorEastAsia" w:eastAsiaTheme="minorEastAsia" w:hAnsiTheme="minorEastAsia" w:cs="华文仿宋" w:hint="eastAsia"/>
          <w:color w:val="333333"/>
          <w:sz w:val="28"/>
          <w:szCs w:val="28"/>
        </w:rPr>
        <w:t>。</w:t>
      </w:r>
    </w:p>
    <w:p w:rsidR="00F06E9E" w:rsidRDefault="00F06E9E" w:rsidP="00F06E9E">
      <w:pPr>
        <w:pStyle w:val="aa"/>
        <w:spacing w:before="0" w:beforeAutospacing="0" w:after="0" w:afterAutospacing="0" w:line="500" w:lineRule="exact"/>
        <w:ind w:firstLine="480"/>
        <w:rPr>
          <w:rFonts w:asciiTheme="minorEastAsia" w:eastAsiaTheme="minorEastAsia" w:hAnsiTheme="minorEastAsia" w:cs="华文仿宋"/>
          <w:color w:val="333333"/>
          <w:sz w:val="28"/>
          <w:szCs w:val="28"/>
        </w:rPr>
      </w:pPr>
    </w:p>
    <w:p w:rsidR="002F4A0A" w:rsidRPr="00F06E9E" w:rsidRDefault="002F4A0A" w:rsidP="00F06E9E">
      <w:pPr>
        <w:pStyle w:val="aa"/>
        <w:spacing w:before="0" w:beforeAutospacing="0" w:after="0" w:afterAutospacing="0" w:line="500" w:lineRule="exact"/>
        <w:ind w:firstLine="480"/>
        <w:rPr>
          <w:rFonts w:asciiTheme="minorEastAsia" w:eastAsiaTheme="minorEastAsia" w:hAnsiTheme="minorEastAsia" w:cs="华文仿宋"/>
          <w:color w:val="333333"/>
          <w:sz w:val="28"/>
          <w:szCs w:val="28"/>
        </w:rPr>
      </w:pPr>
    </w:p>
    <w:p w:rsidR="00D801CA" w:rsidRPr="00C113D8" w:rsidRDefault="008D49E4">
      <w:pPr>
        <w:pStyle w:val="aa"/>
        <w:spacing w:before="0" w:beforeAutospacing="0" w:after="0" w:afterAutospacing="0" w:line="576" w:lineRule="exact"/>
        <w:ind w:firstLine="4920"/>
        <w:rPr>
          <w:rFonts w:asciiTheme="minorEastAsia" w:eastAsiaTheme="minorEastAsia" w:hAnsiTheme="minorEastAsia" w:cs="华文仿宋"/>
          <w:color w:val="333333"/>
          <w:sz w:val="28"/>
          <w:szCs w:val="28"/>
        </w:rPr>
      </w:pPr>
      <w:r w:rsidRPr="00C113D8">
        <w:rPr>
          <w:rFonts w:asciiTheme="minorEastAsia" w:eastAsiaTheme="minorEastAsia" w:hAnsiTheme="minorEastAsia" w:cs="华文仿宋" w:hint="eastAsia"/>
          <w:color w:val="333333"/>
          <w:sz w:val="28"/>
          <w:szCs w:val="28"/>
        </w:rPr>
        <w:t xml:space="preserve">  </w:t>
      </w:r>
      <w:r w:rsidR="00D801CA" w:rsidRPr="00C113D8">
        <w:rPr>
          <w:rFonts w:asciiTheme="minorEastAsia" w:eastAsiaTheme="minorEastAsia" w:hAnsiTheme="minorEastAsia" w:cs="华文仿宋" w:hint="eastAsia"/>
          <w:color w:val="333333"/>
          <w:sz w:val="28"/>
          <w:szCs w:val="28"/>
        </w:rPr>
        <w:t>广元市</w:t>
      </w:r>
      <w:r w:rsidRPr="00C113D8">
        <w:rPr>
          <w:rFonts w:asciiTheme="minorEastAsia" w:eastAsiaTheme="minorEastAsia" w:hAnsiTheme="minorEastAsia" w:cs="华文仿宋" w:hint="eastAsia"/>
          <w:color w:val="333333"/>
          <w:sz w:val="28"/>
          <w:szCs w:val="28"/>
        </w:rPr>
        <w:t>第一人民医院采购</w:t>
      </w:r>
      <w:r w:rsidR="00DB25F4">
        <w:rPr>
          <w:rFonts w:asciiTheme="minorEastAsia" w:eastAsiaTheme="minorEastAsia" w:hAnsiTheme="minorEastAsia" w:cs="华文仿宋" w:hint="eastAsia"/>
          <w:color w:val="333333"/>
          <w:sz w:val="28"/>
          <w:szCs w:val="28"/>
        </w:rPr>
        <w:t>中心</w:t>
      </w:r>
    </w:p>
    <w:p w:rsidR="00D801CA" w:rsidRPr="00C113D8" w:rsidRDefault="00D801CA">
      <w:pPr>
        <w:spacing w:line="480" w:lineRule="exact"/>
        <w:rPr>
          <w:rFonts w:asciiTheme="minorEastAsia" w:eastAsiaTheme="minorEastAsia" w:hAnsiTheme="minorEastAsia" w:cs="宋体"/>
          <w:b/>
          <w:sz w:val="36"/>
          <w:szCs w:val="36"/>
        </w:rPr>
      </w:pPr>
      <w:r w:rsidRPr="00C113D8">
        <w:rPr>
          <w:rFonts w:asciiTheme="minorEastAsia" w:eastAsiaTheme="minorEastAsia" w:hAnsiTheme="minorEastAsia" w:cs="华文仿宋" w:hint="eastAsia"/>
          <w:color w:val="333333"/>
          <w:sz w:val="28"/>
          <w:szCs w:val="28"/>
        </w:rPr>
        <w:t xml:space="preserve">                  </w:t>
      </w:r>
      <w:r w:rsidR="008D49E4" w:rsidRPr="00C113D8">
        <w:rPr>
          <w:rFonts w:asciiTheme="minorEastAsia" w:eastAsiaTheme="minorEastAsia" w:hAnsiTheme="minorEastAsia" w:cs="华文仿宋" w:hint="eastAsia"/>
          <w:color w:val="333333"/>
          <w:sz w:val="28"/>
          <w:szCs w:val="28"/>
        </w:rPr>
        <w:t xml:space="preserve">                        </w:t>
      </w:r>
      <w:r w:rsidRPr="00C113D8">
        <w:rPr>
          <w:rFonts w:asciiTheme="minorEastAsia" w:eastAsiaTheme="minorEastAsia" w:hAnsiTheme="minorEastAsia" w:cs="华文仿宋" w:hint="eastAsia"/>
          <w:color w:val="333333"/>
          <w:sz w:val="28"/>
          <w:szCs w:val="28"/>
        </w:rPr>
        <w:t>201</w:t>
      </w:r>
      <w:r w:rsidR="00616328" w:rsidRPr="00C113D8">
        <w:rPr>
          <w:rFonts w:asciiTheme="minorEastAsia" w:eastAsiaTheme="minorEastAsia" w:hAnsiTheme="minorEastAsia" w:cs="华文仿宋" w:hint="eastAsia"/>
          <w:color w:val="333333"/>
          <w:sz w:val="28"/>
          <w:szCs w:val="28"/>
        </w:rPr>
        <w:t>9</w:t>
      </w:r>
      <w:r w:rsidRPr="00C113D8">
        <w:rPr>
          <w:rFonts w:asciiTheme="minorEastAsia" w:eastAsiaTheme="minorEastAsia" w:hAnsiTheme="minorEastAsia" w:cs="华文仿宋" w:hint="eastAsia"/>
          <w:color w:val="333333"/>
          <w:sz w:val="28"/>
          <w:szCs w:val="28"/>
        </w:rPr>
        <w:t>年</w:t>
      </w:r>
      <w:r w:rsidR="008D49E4" w:rsidRPr="00C113D8">
        <w:rPr>
          <w:rFonts w:asciiTheme="minorEastAsia" w:eastAsiaTheme="minorEastAsia" w:hAnsiTheme="minorEastAsia" w:cs="华文仿宋" w:hint="eastAsia"/>
          <w:color w:val="333333"/>
          <w:sz w:val="28"/>
          <w:szCs w:val="28"/>
        </w:rPr>
        <w:t>9</w:t>
      </w:r>
      <w:r w:rsidRPr="00C113D8">
        <w:rPr>
          <w:rFonts w:asciiTheme="minorEastAsia" w:eastAsiaTheme="minorEastAsia" w:hAnsiTheme="minorEastAsia" w:cs="华文仿宋" w:hint="eastAsia"/>
          <w:color w:val="333333"/>
          <w:sz w:val="28"/>
          <w:szCs w:val="28"/>
        </w:rPr>
        <w:t>月</w:t>
      </w:r>
      <w:r w:rsidR="008D49E4" w:rsidRPr="00C113D8">
        <w:rPr>
          <w:rFonts w:asciiTheme="minorEastAsia" w:eastAsiaTheme="minorEastAsia" w:hAnsiTheme="minorEastAsia" w:cs="华文仿宋" w:hint="eastAsia"/>
          <w:color w:val="333333"/>
          <w:sz w:val="28"/>
          <w:szCs w:val="28"/>
        </w:rPr>
        <w:t>5</w:t>
      </w:r>
      <w:r w:rsidRPr="00C113D8">
        <w:rPr>
          <w:rFonts w:asciiTheme="minorEastAsia" w:eastAsiaTheme="minorEastAsia" w:hAnsiTheme="minorEastAsia" w:cs="华文仿宋" w:hint="eastAsia"/>
          <w:color w:val="333333"/>
          <w:sz w:val="28"/>
          <w:szCs w:val="28"/>
        </w:rPr>
        <w:t>日</w:t>
      </w:r>
    </w:p>
    <w:p w:rsidR="00D801CA" w:rsidRPr="00C113D8" w:rsidRDefault="00D801CA">
      <w:pPr>
        <w:spacing w:line="480" w:lineRule="exact"/>
        <w:rPr>
          <w:rFonts w:asciiTheme="minorEastAsia" w:eastAsiaTheme="minorEastAsia" w:hAnsiTheme="minorEastAsia" w:cs="宋体"/>
          <w:b/>
          <w:sz w:val="36"/>
          <w:szCs w:val="36"/>
        </w:rPr>
      </w:pPr>
    </w:p>
    <w:p w:rsidR="00D801CA" w:rsidRDefault="00D801CA">
      <w:pPr>
        <w:spacing w:line="480" w:lineRule="exact"/>
        <w:rPr>
          <w:rFonts w:ascii="宋体" w:hAnsi="宋体" w:cs="宋体"/>
          <w:b/>
          <w:sz w:val="36"/>
          <w:szCs w:val="36"/>
        </w:rPr>
      </w:pPr>
    </w:p>
    <w:p w:rsidR="00D801CA" w:rsidRDefault="00D801CA">
      <w:pPr>
        <w:spacing w:line="480" w:lineRule="exact"/>
        <w:jc w:val="center"/>
        <w:rPr>
          <w:rFonts w:ascii="宋体" w:hAnsi="宋体" w:cs="宋体"/>
          <w:b/>
          <w:sz w:val="36"/>
          <w:szCs w:val="36"/>
        </w:rPr>
      </w:pPr>
      <w:r>
        <w:rPr>
          <w:rFonts w:ascii="宋体" w:hAnsi="宋体" w:cs="宋体" w:hint="eastAsia"/>
          <w:b/>
          <w:sz w:val="36"/>
          <w:szCs w:val="36"/>
        </w:rPr>
        <w:lastRenderedPageBreak/>
        <w:t xml:space="preserve">第二章  </w:t>
      </w:r>
      <w:r w:rsidR="007E3D80">
        <w:rPr>
          <w:rFonts w:ascii="宋体" w:hAnsi="宋体" w:cs="宋体" w:hint="eastAsia"/>
          <w:b/>
          <w:sz w:val="36"/>
          <w:szCs w:val="36"/>
        </w:rPr>
        <w:t>比选</w:t>
      </w:r>
      <w:r>
        <w:rPr>
          <w:rFonts w:ascii="宋体" w:hAnsi="宋体" w:cs="宋体" w:hint="eastAsia"/>
          <w:b/>
          <w:sz w:val="36"/>
          <w:szCs w:val="36"/>
        </w:rPr>
        <w:t>申请人须知</w:t>
      </w:r>
      <w:bookmarkStart w:id="3" w:name="_Toc9488701"/>
      <w:bookmarkStart w:id="4" w:name="_Toc325100333"/>
    </w:p>
    <w:p w:rsidR="00D801CA" w:rsidRDefault="007E3D80">
      <w:pPr>
        <w:pStyle w:val="3"/>
        <w:jc w:val="center"/>
        <w:rPr>
          <w:rFonts w:ascii="宋体" w:hAnsi="宋体"/>
          <w:b w:val="0"/>
          <w:sz w:val="21"/>
          <w:szCs w:val="21"/>
        </w:rPr>
      </w:pPr>
      <w:r>
        <w:rPr>
          <w:rFonts w:ascii="宋体" w:hAnsi="宋体" w:hint="eastAsia"/>
          <w:b w:val="0"/>
          <w:sz w:val="21"/>
          <w:szCs w:val="21"/>
        </w:rPr>
        <w:t>比选</w:t>
      </w:r>
      <w:r w:rsidR="00D801CA">
        <w:rPr>
          <w:rFonts w:ascii="宋体" w:hAnsi="宋体" w:hint="eastAsia"/>
          <w:b w:val="0"/>
          <w:sz w:val="21"/>
          <w:szCs w:val="21"/>
        </w:rPr>
        <w:t>申请人须知前附表</w:t>
      </w:r>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6"/>
        <w:gridCol w:w="2286"/>
        <w:gridCol w:w="6447"/>
      </w:tblGrid>
      <w:tr w:rsidR="00D801CA" w:rsidTr="0099524F">
        <w:trPr>
          <w:trHeight w:val="216"/>
          <w:jc w:val="center"/>
        </w:trPr>
        <w:tc>
          <w:tcPr>
            <w:tcW w:w="1086" w:type="dxa"/>
            <w:vAlign w:val="center"/>
          </w:tcPr>
          <w:p w:rsidR="00D801CA" w:rsidRDefault="00D801CA">
            <w:pPr>
              <w:spacing w:line="360" w:lineRule="auto"/>
              <w:jc w:val="center"/>
              <w:rPr>
                <w:rFonts w:ascii="宋体" w:hAnsi="宋体"/>
                <w:szCs w:val="21"/>
              </w:rPr>
            </w:pPr>
            <w:r>
              <w:rPr>
                <w:rFonts w:ascii="宋体" w:hAnsi="宋体" w:hint="eastAsia"/>
                <w:szCs w:val="21"/>
              </w:rPr>
              <w:t>条款号</w:t>
            </w:r>
          </w:p>
        </w:tc>
        <w:tc>
          <w:tcPr>
            <w:tcW w:w="2286" w:type="dxa"/>
            <w:vAlign w:val="center"/>
          </w:tcPr>
          <w:p w:rsidR="00D801CA" w:rsidRDefault="00D801CA">
            <w:pPr>
              <w:spacing w:line="360" w:lineRule="auto"/>
              <w:jc w:val="center"/>
              <w:rPr>
                <w:rFonts w:ascii="宋体" w:hAnsi="宋体"/>
                <w:szCs w:val="21"/>
              </w:rPr>
            </w:pPr>
            <w:r>
              <w:rPr>
                <w:rFonts w:ascii="宋体" w:hAnsi="宋体" w:hint="eastAsia"/>
                <w:szCs w:val="21"/>
              </w:rPr>
              <w:t>条 款 名 称</w:t>
            </w:r>
          </w:p>
        </w:tc>
        <w:tc>
          <w:tcPr>
            <w:tcW w:w="6447" w:type="dxa"/>
            <w:vAlign w:val="center"/>
          </w:tcPr>
          <w:p w:rsidR="00D801CA" w:rsidRDefault="00D801CA">
            <w:pPr>
              <w:spacing w:line="360" w:lineRule="auto"/>
              <w:jc w:val="center"/>
              <w:rPr>
                <w:rFonts w:ascii="宋体" w:hAnsi="宋体"/>
                <w:szCs w:val="21"/>
              </w:rPr>
            </w:pPr>
            <w:r>
              <w:rPr>
                <w:rFonts w:ascii="宋体" w:hAnsi="宋体" w:hint="eastAsia"/>
                <w:szCs w:val="21"/>
              </w:rPr>
              <w:t>编 列 内 容</w:t>
            </w:r>
          </w:p>
        </w:tc>
      </w:tr>
      <w:tr w:rsidR="00D801CA" w:rsidTr="0099524F">
        <w:trPr>
          <w:trHeight w:val="1013"/>
          <w:jc w:val="center"/>
        </w:trPr>
        <w:tc>
          <w:tcPr>
            <w:tcW w:w="1086" w:type="dxa"/>
            <w:vAlign w:val="center"/>
          </w:tcPr>
          <w:p w:rsidR="00D801CA" w:rsidRDefault="00D801CA">
            <w:pPr>
              <w:spacing w:line="360" w:lineRule="auto"/>
              <w:jc w:val="center"/>
              <w:rPr>
                <w:rFonts w:ascii="宋体" w:hAnsi="宋体"/>
                <w:szCs w:val="21"/>
              </w:rPr>
            </w:pPr>
            <w:r>
              <w:rPr>
                <w:rFonts w:ascii="宋体" w:hAnsi="宋体" w:hint="eastAsia"/>
                <w:szCs w:val="21"/>
              </w:rPr>
              <w:t>2.1</w:t>
            </w:r>
          </w:p>
        </w:tc>
        <w:tc>
          <w:tcPr>
            <w:tcW w:w="2286" w:type="dxa"/>
            <w:vAlign w:val="center"/>
          </w:tcPr>
          <w:p w:rsidR="00D801CA" w:rsidRDefault="007E3D80">
            <w:pPr>
              <w:autoSpaceDE w:val="0"/>
              <w:autoSpaceDN w:val="0"/>
              <w:adjustRightInd w:val="0"/>
              <w:spacing w:line="360" w:lineRule="auto"/>
              <w:jc w:val="center"/>
              <w:rPr>
                <w:rFonts w:ascii="宋体" w:hAnsi="宋体"/>
                <w:kern w:val="0"/>
                <w:szCs w:val="21"/>
              </w:rPr>
            </w:pPr>
            <w:r>
              <w:rPr>
                <w:rFonts w:ascii="宋体" w:hAnsi="宋体" w:hint="eastAsia"/>
                <w:kern w:val="0"/>
                <w:szCs w:val="21"/>
              </w:rPr>
              <w:t>比选</w:t>
            </w:r>
            <w:r w:rsidR="00D801CA">
              <w:rPr>
                <w:rFonts w:ascii="宋体" w:hAnsi="宋体" w:hint="eastAsia"/>
                <w:kern w:val="0"/>
                <w:szCs w:val="21"/>
              </w:rPr>
              <w:t>人</w:t>
            </w:r>
          </w:p>
        </w:tc>
        <w:tc>
          <w:tcPr>
            <w:tcW w:w="6447" w:type="dxa"/>
            <w:vAlign w:val="center"/>
          </w:tcPr>
          <w:p w:rsidR="00D801CA" w:rsidRDefault="00D801CA">
            <w:pPr>
              <w:spacing w:line="360" w:lineRule="auto"/>
              <w:rPr>
                <w:rFonts w:ascii="宋体" w:hAnsi="宋体"/>
                <w:szCs w:val="21"/>
              </w:rPr>
            </w:pPr>
            <w:r>
              <w:rPr>
                <w:rFonts w:ascii="宋体" w:hAnsi="宋体" w:hint="eastAsia"/>
                <w:szCs w:val="21"/>
              </w:rPr>
              <w:t>名    称：</w:t>
            </w:r>
            <w:r>
              <w:rPr>
                <w:rFonts w:ascii="宋体" w:hAnsi="宋体" w:hint="eastAsia"/>
                <w:kern w:val="0"/>
                <w:szCs w:val="21"/>
              </w:rPr>
              <w:t>广元市</w:t>
            </w:r>
            <w:r w:rsidR="008D49E4">
              <w:rPr>
                <w:rFonts w:ascii="宋体" w:hAnsi="宋体" w:hint="eastAsia"/>
                <w:kern w:val="0"/>
                <w:szCs w:val="21"/>
              </w:rPr>
              <w:t>第一人民</w:t>
            </w:r>
            <w:r w:rsidR="007E3D80">
              <w:rPr>
                <w:rFonts w:ascii="宋体" w:hAnsi="宋体" w:hint="eastAsia"/>
                <w:kern w:val="0"/>
                <w:szCs w:val="21"/>
              </w:rPr>
              <w:t>医院</w:t>
            </w:r>
            <w:r>
              <w:rPr>
                <w:rFonts w:ascii="宋体" w:hAnsi="宋体" w:hint="eastAsia"/>
                <w:kern w:val="0"/>
                <w:szCs w:val="21"/>
              </w:rPr>
              <w:t xml:space="preserve">    </w:t>
            </w:r>
          </w:p>
          <w:p w:rsidR="00D801CA" w:rsidRDefault="00D801CA">
            <w:pPr>
              <w:pStyle w:val="ab"/>
              <w:spacing w:line="360" w:lineRule="auto"/>
              <w:ind w:rightChars="-100" w:right="-210"/>
              <w:rPr>
                <w:rFonts w:hAnsi="宋体" w:cs="Times New Roman"/>
                <w:kern w:val="0"/>
              </w:rPr>
            </w:pPr>
            <w:r>
              <w:rPr>
                <w:rFonts w:hAnsi="宋体" w:hint="eastAsia"/>
              </w:rPr>
              <w:t>地    址：广</w:t>
            </w:r>
            <w:r>
              <w:rPr>
                <w:rFonts w:hint="eastAsia"/>
              </w:rPr>
              <w:t>元市利州区</w:t>
            </w:r>
            <w:r w:rsidR="002C20A5">
              <w:rPr>
                <w:rFonts w:hint="eastAsia"/>
              </w:rPr>
              <w:t>苴国路</w:t>
            </w:r>
            <w:r w:rsidR="00476EBE">
              <w:rPr>
                <w:rFonts w:hint="eastAsia"/>
              </w:rPr>
              <w:t>490</w:t>
            </w:r>
            <w:r w:rsidR="007E3D80">
              <w:rPr>
                <w:rFonts w:hint="eastAsia"/>
              </w:rPr>
              <w:t>号</w:t>
            </w:r>
          </w:p>
          <w:p w:rsidR="00D801CA" w:rsidRDefault="00D801CA">
            <w:pPr>
              <w:pStyle w:val="ab"/>
              <w:spacing w:line="360" w:lineRule="auto"/>
              <w:ind w:rightChars="-100" w:right="-210"/>
            </w:pPr>
            <w:r>
              <w:rPr>
                <w:rFonts w:hint="eastAsia"/>
              </w:rPr>
              <w:t>联 系 人：</w:t>
            </w:r>
            <w:r w:rsidR="008D49E4">
              <w:rPr>
                <w:rFonts w:hint="eastAsia"/>
              </w:rPr>
              <w:t>曹</w:t>
            </w:r>
            <w:r>
              <w:rPr>
                <w:rFonts w:hint="eastAsia"/>
              </w:rPr>
              <w:t xml:space="preserve">先生       </w:t>
            </w:r>
          </w:p>
          <w:p w:rsidR="00D801CA" w:rsidRDefault="00D801CA" w:rsidP="008D49E4">
            <w:pPr>
              <w:pStyle w:val="ab"/>
              <w:spacing w:line="360" w:lineRule="auto"/>
              <w:ind w:rightChars="-100" w:right="-210"/>
              <w:rPr>
                <w:rFonts w:hAnsi="宋体"/>
              </w:rPr>
            </w:pPr>
            <w:r>
              <w:rPr>
                <w:rFonts w:hint="eastAsia"/>
              </w:rPr>
              <w:t>电    话：</w:t>
            </w:r>
            <w:r w:rsidR="00815AC3">
              <w:rPr>
                <w:rFonts w:hint="eastAsia"/>
              </w:rPr>
              <w:t>0839-3</w:t>
            </w:r>
            <w:r w:rsidR="008D49E4">
              <w:rPr>
                <w:rFonts w:hint="eastAsia"/>
              </w:rPr>
              <w:t>314508</w:t>
            </w:r>
          </w:p>
        </w:tc>
      </w:tr>
      <w:tr w:rsidR="00D801CA" w:rsidTr="0099524F">
        <w:trPr>
          <w:trHeight w:val="328"/>
          <w:jc w:val="center"/>
        </w:trPr>
        <w:tc>
          <w:tcPr>
            <w:tcW w:w="1086" w:type="dxa"/>
            <w:vAlign w:val="center"/>
          </w:tcPr>
          <w:p w:rsidR="00D801CA" w:rsidRDefault="00D801CA">
            <w:pPr>
              <w:spacing w:line="360" w:lineRule="auto"/>
              <w:jc w:val="center"/>
              <w:rPr>
                <w:rFonts w:ascii="宋体" w:hAnsi="宋体"/>
                <w:kern w:val="0"/>
                <w:szCs w:val="21"/>
              </w:rPr>
            </w:pPr>
            <w:r>
              <w:rPr>
                <w:rFonts w:ascii="宋体" w:hAnsi="宋体" w:hint="eastAsia"/>
                <w:kern w:val="0"/>
                <w:szCs w:val="21"/>
              </w:rPr>
              <w:t>2.2</w:t>
            </w:r>
          </w:p>
        </w:tc>
        <w:tc>
          <w:tcPr>
            <w:tcW w:w="2286" w:type="dxa"/>
            <w:vAlign w:val="center"/>
          </w:tcPr>
          <w:p w:rsidR="00D801CA" w:rsidRDefault="00D801CA">
            <w:pPr>
              <w:autoSpaceDE w:val="0"/>
              <w:autoSpaceDN w:val="0"/>
              <w:adjustRightInd w:val="0"/>
              <w:spacing w:line="360" w:lineRule="auto"/>
              <w:jc w:val="center"/>
              <w:rPr>
                <w:rFonts w:ascii="宋体" w:hAnsi="宋体"/>
                <w:kern w:val="0"/>
                <w:szCs w:val="21"/>
              </w:rPr>
            </w:pPr>
            <w:r>
              <w:rPr>
                <w:rFonts w:ascii="宋体" w:hAnsi="宋体" w:hint="eastAsia"/>
                <w:kern w:val="0"/>
                <w:szCs w:val="21"/>
              </w:rPr>
              <w:t>项目名称</w:t>
            </w:r>
          </w:p>
        </w:tc>
        <w:tc>
          <w:tcPr>
            <w:tcW w:w="6447" w:type="dxa"/>
            <w:vAlign w:val="center"/>
          </w:tcPr>
          <w:p w:rsidR="00D801CA" w:rsidRDefault="00A10825" w:rsidP="002A4CB8">
            <w:pPr>
              <w:autoSpaceDE w:val="0"/>
              <w:autoSpaceDN w:val="0"/>
              <w:adjustRightInd w:val="0"/>
              <w:spacing w:line="360" w:lineRule="auto"/>
              <w:rPr>
                <w:rFonts w:ascii="宋体" w:hAnsi="宋体"/>
                <w:kern w:val="0"/>
                <w:szCs w:val="21"/>
              </w:rPr>
            </w:pPr>
            <w:r w:rsidRPr="00A10825">
              <w:rPr>
                <w:rFonts w:ascii="宋体" w:hAnsi="宋体" w:hint="eastAsia"/>
                <w:bCs/>
                <w:szCs w:val="21"/>
              </w:rPr>
              <w:t>广元市第一人民医院内科楼复合手术室改造项目造价咨询服务</w:t>
            </w:r>
          </w:p>
        </w:tc>
      </w:tr>
      <w:tr w:rsidR="00D801CA" w:rsidTr="00AE667F">
        <w:trPr>
          <w:trHeight w:val="1020"/>
          <w:jc w:val="center"/>
        </w:trPr>
        <w:tc>
          <w:tcPr>
            <w:tcW w:w="1086" w:type="dxa"/>
            <w:vAlign w:val="center"/>
          </w:tcPr>
          <w:p w:rsidR="00D801CA" w:rsidRDefault="00D801CA">
            <w:pPr>
              <w:spacing w:line="360" w:lineRule="auto"/>
              <w:jc w:val="center"/>
              <w:rPr>
                <w:rFonts w:ascii="宋体" w:hAnsi="宋体"/>
                <w:kern w:val="0"/>
                <w:szCs w:val="21"/>
              </w:rPr>
            </w:pPr>
            <w:r>
              <w:rPr>
                <w:rFonts w:ascii="宋体" w:hAnsi="宋体" w:hint="eastAsia"/>
                <w:kern w:val="0"/>
                <w:szCs w:val="21"/>
              </w:rPr>
              <w:t>2.3</w:t>
            </w:r>
          </w:p>
        </w:tc>
        <w:tc>
          <w:tcPr>
            <w:tcW w:w="2286" w:type="dxa"/>
            <w:vAlign w:val="center"/>
          </w:tcPr>
          <w:p w:rsidR="00D801CA" w:rsidRDefault="00D801CA">
            <w:pPr>
              <w:autoSpaceDE w:val="0"/>
              <w:autoSpaceDN w:val="0"/>
              <w:adjustRightInd w:val="0"/>
              <w:spacing w:line="360" w:lineRule="auto"/>
              <w:jc w:val="center"/>
              <w:rPr>
                <w:rFonts w:ascii="宋体" w:hAnsi="宋体"/>
                <w:kern w:val="0"/>
                <w:szCs w:val="21"/>
              </w:rPr>
            </w:pPr>
            <w:r>
              <w:rPr>
                <w:rFonts w:ascii="宋体" w:hAnsi="宋体" w:hint="eastAsia"/>
                <w:kern w:val="0"/>
                <w:szCs w:val="21"/>
              </w:rPr>
              <w:t>建设地点及规模</w:t>
            </w:r>
          </w:p>
        </w:tc>
        <w:tc>
          <w:tcPr>
            <w:tcW w:w="6447" w:type="dxa"/>
            <w:vAlign w:val="center"/>
          </w:tcPr>
          <w:p w:rsidR="00D801CA" w:rsidRPr="008D49E4" w:rsidRDefault="008D49E4" w:rsidP="008D49E4">
            <w:pPr>
              <w:spacing w:line="560" w:lineRule="exact"/>
              <w:ind w:firstLine="480"/>
              <w:rPr>
                <w:rFonts w:ascii="宋体" w:hAnsi="宋体"/>
                <w:color w:val="000000"/>
                <w:sz w:val="24"/>
              </w:rPr>
            </w:pPr>
            <w:r w:rsidRPr="008D49E4">
              <w:rPr>
                <w:rFonts w:ascii="宋体" w:hAnsi="宋体" w:hint="eastAsia"/>
                <w:color w:val="000000"/>
                <w:sz w:val="24"/>
              </w:rPr>
              <w:t>广元市第一人民医院院内，该项目将内科住院楼一楼东侧用房进行改建。改建面积为</w:t>
            </w:r>
            <w:r w:rsidRPr="00AE667F">
              <w:rPr>
                <w:rFonts w:ascii="宋体" w:hAnsi="宋体" w:hint="eastAsia"/>
                <w:color w:val="000000"/>
                <w:sz w:val="24"/>
                <w:u w:val="single"/>
              </w:rPr>
              <w:t>260.13</w:t>
            </w:r>
            <w:r w:rsidRPr="008D49E4">
              <w:rPr>
                <w:rFonts w:ascii="宋体" w:hAnsi="宋体" w:hint="eastAsia"/>
                <w:color w:val="000000"/>
                <w:sz w:val="24"/>
              </w:rPr>
              <w:t xml:space="preserve">平方米。 </w:t>
            </w:r>
          </w:p>
        </w:tc>
      </w:tr>
      <w:tr w:rsidR="00D801CA" w:rsidTr="0099524F">
        <w:trPr>
          <w:trHeight w:val="139"/>
          <w:jc w:val="center"/>
        </w:trPr>
        <w:tc>
          <w:tcPr>
            <w:tcW w:w="1086" w:type="dxa"/>
            <w:vAlign w:val="center"/>
          </w:tcPr>
          <w:p w:rsidR="00D801CA" w:rsidRDefault="00D801CA">
            <w:pPr>
              <w:spacing w:line="360" w:lineRule="auto"/>
              <w:jc w:val="center"/>
              <w:rPr>
                <w:rFonts w:ascii="宋体" w:hAnsi="宋体"/>
                <w:kern w:val="0"/>
                <w:szCs w:val="21"/>
              </w:rPr>
            </w:pPr>
            <w:r>
              <w:rPr>
                <w:rFonts w:ascii="宋体" w:hAnsi="宋体" w:hint="eastAsia"/>
                <w:kern w:val="0"/>
                <w:szCs w:val="21"/>
              </w:rPr>
              <w:t>2.4</w:t>
            </w:r>
          </w:p>
        </w:tc>
        <w:tc>
          <w:tcPr>
            <w:tcW w:w="2286" w:type="dxa"/>
            <w:vAlign w:val="center"/>
          </w:tcPr>
          <w:p w:rsidR="00D801CA" w:rsidRDefault="00D801CA">
            <w:pPr>
              <w:autoSpaceDE w:val="0"/>
              <w:autoSpaceDN w:val="0"/>
              <w:adjustRightInd w:val="0"/>
              <w:spacing w:line="360" w:lineRule="auto"/>
              <w:jc w:val="center"/>
              <w:rPr>
                <w:rFonts w:ascii="宋体" w:hAnsi="宋体"/>
                <w:kern w:val="0"/>
                <w:szCs w:val="21"/>
              </w:rPr>
            </w:pPr>
            <w:r>
              <w:rPr>
                <w:rFonts w:ascii="宋体" w:hAnsi="宋体" w:hint="eastAsia"/>
                <w:kern w:val="0"/>
                <w:szCs w:val="21"/>
              </w:rPr>
              <w:t>资金来源</w:t>
            </w:r>
          </w:p>
        </w:tc>
        <w:tc>
          <w:tcPr>
            <w:tcW w:w="6447" w:type="dxa"/>
            <w:vAlign w:val="center"/>
          </w:tcPr>
          <w:p w:rsidR="00D801CA" w:rsidRDefault="008D49E4" w:rsidP="007E3D80">
            <w:pPr>
              <w:spacing w:line="360" w:lineRule="auto"/>
              <w:rPr>
                <w:rFonts w:ascii="宋体" w:hAnsi="宋体"/>
                <w:szCs w:val="21"/>
              </w:rPr>
            </w:pPr>
            <w:r>
              <w:rPr>
                <w:rFonts w:ascii="宋体" w:hAnsi="宋体" w:hint="eastAsia"/>
                <w:szCs w:val="21"/>
              </w:rPr>
              <w:t>自筹资金</w:t>
            </w:r>
          </w:p>
        </w:tc>
      </w:tr>
      <w:tr w:rsidR="00D801CA" w:rsidTr="0099524F">
        <w:trPr>
          <w:trHeight w:val="673"/>
          <w:jc w:val="center"/>
        </w:trPr>
        <w:tc>
          <w:tcPr>
            <w:tcW w:w="1086" w:type="dxa"/>
            <w:vAlign w:val="center"/>
          </w:tcPr>
          <w:p w:rsidR="00D801CA" w:rsidRDefault="00D801CA">
            <w:pPr>
              <w:spacing w:line="360" w:lineRule="auto"/>
              <w:jc w:val="center"/>
              <w:rPr>
                <w:rFonts w:ascii="宋体" w:hAnsi="宋体"/>
                <w:kern w:val="0"/>
                <w:szCs w:val="21"/>
              </w:rPr>
            </w:pPr>
            <w:r>
              <w:rPr>
                <w:rFonts w:ascii="宋体" w:hAnsi="宋体" w:hint="eastAsia"/>
                <w:kern w:val="0"/>
                <w:szCs w:val="21"/>
              </w:rPr>
              <w:t>2.5</w:t>
            </w:r>
          </w:p>
        </w:tc>
        <w:tc>
          <w:tcPr>
            <w:tcW w:w="2286" w:type="dxa"/>
            <w:vAlign w:val="center"/>
          </w:tcPr>
          <w:p w:rsidR="00D801CA" w:rsidRDefault="007E3D80">
            <w:pPr>
              <w:spacing w:line="360" w:lineRule="auto"/>
              <w:jc w:val="center"/>
              <w:rPr>
                <w:rFonts w:ascii="宋体" w:hAnsi="宋体" w:cs="宋体"/>
                <w:kern w:val="0"/>
                <w:sz w:val="24"/>
              </w:rPr>
            </w:pPr>
            <w:r>
              <w:rPr>
                <w:rFonts w:ascii="宋体" w:hAnsi="宋体" w:cs="宋体" w:hint="eastAsia"/>
                <w:kern w:val="0"/>
                <w:sz w:val="24"/>
              </w:rPr>
              <w:t>比选</w:t>
            </w:r>
            <w:r w:rsidR="00D801CA">
              <w:rPr>
                <w:rFonts w:ascii="宋体" w:hAnsi="宋体" w:cs="宋体" w:hint="eastAsia"/>
                <w:kern w:val="0"/>
                <w:sz w:val="24"/>
              </w:rPr>
              <w:t>范围</w:t>
            </w:r>
          </w:p>
        </w:tc>
        <w:tc>
          <w:tcPr>
            <w:tcW w:w="6447" w:type="dxa"/>
            <w:vAlign w:val="center"/>
          </w:tcPr>
          <w:p w:rsidR="00D801CA" w:rsidRPr="00DF4602" w:rsidRDefault="00AE667F" w:rsidP="00AE667F">
            <w:pPr>
              <w:spacing w:line="360" w:lineRule="auto"/>
              <w:rPr>
                <w:rFonts w:ascii="宋体" w:hAnsi="宋体" w:cs="宋体"/>
                <w:b/>
                <w:kern w:val="0"/>
                <w:sz w:val="24"/>
              </w:rPr>
            </w:pPr>
            <w:r>
              <w:rPr>
                <w:rFonts w:ascii="宋体" w:hAnsi="宋体" w:cs="仿宋_GB2312" w:hint="eastAsia"/>
                <w:b/>
                <w:kern w:val="0"/>
                <w:szCs w:val="21"/>
              </w:rPr>
              <w:t>设计图纸</w:t>
            </w:r>
            <w:r w:rsidR="00393852" w:rsidRPr="00DF4602">
              <w:rPr>
                <w:rFonts w:ascii="宋体" w:hAnsi="宋体" w:cs="仿宋_GB2312" w:hint="eastAsia"/>
                <w:b/>
                <w:kern w:val="0"/>
                <w:szCs w:val="21"/>
              </w:rPr>
              <w:t>所有内容（工程量清单与招标控制价编制）</w:t>
            </w:r>
          </w:p>
        </w:tc>
      </w:tr>
      <w:tr w:rsidR="00D801CA" w:rsidTr="0099524F">
        <w:trPr>
          <w:trHeight w:val="673"/>
          <w:jc w:val="center"/>
        </w:trPr>
        <w:tc>
          <w:tcPr>
            <w:tcW w:w="1086" w:type="dxa"/>
            <w:vAlign w:val="center"/>
          </w:tcPr>
          <w:p w:rsidR="00D801CA" w:rsidRDefault="00D801CA">
            <w:pPr>
              <w:spacing w:line="360" w:lineRule="auto"/>
              <w:jc w:val="center"/>
              <w:rPr>
                <w:rFonts w:ascii="宋体" w:hAnsi="宋体"/>
                <w:kern w:val="0"/>
                <w:szCs w:val="21"/>
              </w:rPr>
            </w:pPr>
            <w:r>
              <w:rPr>
                <w:rFonts w:ascii="宋体" w:hAnsi="宋体" w:hint="eastAsia"/>
                <w:kern w:val="0"/>
                <w:szCs w:val="21"/>
              </w:rPr>
              <w:t>2.6</w:t>
            </w:r>
          </w:p>
        </w:tc>
        <w:tc>
          <w:tcPr>
            <w:tcW w:w="2286" w:type="dxa"/>
            <w:vAlign w:val="center"/>
          </w:tcPr>
          <w:p w:rsidR="00D801CA" w:rsidRDefault="00D801CA">
            <w:pPr>
              <w:autoSpaceDE w:val="0"/>
              <w:autoSpaceDN w:val="0"/>
              <w:adjustRightInd w:val="0"/>
              <w:spacing w:line="360" w:lineRule="auto"/>
              <w:jc w:val="center"/>
              <w:rPr>
                <w:rFonts w:ascii="宋体" w:hAnsi="宋体" w:cs="宋体"/>
                <w:kern w:val="0"/>
                <w:sz w:val="24"/>
              </w:rPr>
            </w:pPr>
            <w:r>
              <w:rPr>
                <w:rFonts w:ascii="宋体" w:hAnsi="宋体" w:hint="eastAsia"/>
                <w:kern w:val="0"/>
                <w:szCs w:val="21"/>
              </w:rPr>
              <w:t>计划工期</w:t>
            </w:r>
          </w:p>
        </w:tc>
        <w:tc>
          <w:tcPr>
            <w:tcW w:w="6447" w:type="dxa"/>
            <w:vAlign w:val="center"/>
          </w:tcPr>
          <w:p w:rsidR="00D801CA" w:rsidRDefault="00CD381C" w:rsidP="00393852">
            <w:pPr>
              <w:autoSpaceDE w:val="0"/>
              <w:autoSpaceDN w:val="0"/>
              <w:adjustRightInd w:val="0"/>
              <w:spacing w:line="360" w:lineRule="auto"/>
              <w:rPr>
                <w:rFonts w:ascii="宋体" w:hAnsi="宋体" w:cs="仿宋_GB2312"/>
                <w:kern w:val="0"/>
                <w:szCs w:val="21"/>
              </w:rPr>
            </w:pPr>
            <w:r>
              <w:rPr>
                <w:rFonts w:ascii="宋体" w:hAnsi="宋体" w:hint="eastAsia"/>
                <w:color w:val="000000"/>
              </w:rPr>
              <w:t>工</w:t>
            </w:r>
            <w:r w:rsidR="00D801CA">
              <w:rPr>
                <w:rFonts w:ascii="宋体" w:hAnsi="宋体" w:hint="eastAsia"/>
                <w:color w:val="000000"/>
              </w:rPr>
              <w:t>期：</w:t>
            </w:r>
            <w:r w:rsidR="00D801CA">
              <w:rPr>
                <w:rFonts w:ascii="宋体" w:hAnsi="宋体" w:hint="eastAsia"/>
                <w:b/>
                <w:bCs/>
                <w:color w:val="000000"/>
                <w:u w:val="single"/>
              </w:rPr>
              <w:t xml:space="preserve">  </w:t>
            </w:r>
            <w:r w:rsidR="00393852">
              <w:rPr>
                <w:rFonts w:ascii="宋体" w:hAnsi="宋体" w:hint="eastAsia"/>
                <w:b/>
                <w:bCs/>
                <w:color w:val="000000"/>
                <w:u w:val="single"/>
              </w:rPr>
              <w:t>1</w:t>
            </w:r>
            <w:r w:rsidR="008D49E4">
              <w:rPr>
                <w:rFonts w:ascii="宋体" w:hAnsi="宋体" w:hint="eastAsia"/>
                <w:b/>
                <w:bCs/>
                <w:color w:val="000000"/>
                <w:u w:val="single"/>
              </w:rPr>
              <w:t>0</w:t>
            </w:r>
            <w:r w:rsidR="00D801CA">
              <w:rPr>
                <w:rFonts w:ascii="宋体" w:hAnsi="宋体" w:hint="eastAsia"/>
                <w:b/>
                <w:bCs/>
                <w:color w:val="000000"/>
                <w:u w:val="single"/>
              </w:rPr>
              <w:t xml:space="preserve">  </w:t>
            </w:r>
            <w:r w:rsidR="00D801CA">
              <w:rPr>
                <w:rFonts w:ascii="宋体" w:hAnsi="宋体" w:hint="eastAsia"/>
                <w:color w:val="000000"/>
              </w:rPr>
              <w:t>日历天。</w:t>
            </w:r>
          </w:p>
        </w:tc>
      </w:tr>
      <w:tr w:rsidR="00D801CA" w:rsidTr="0099524F">
        <w:trPr>
          <w:trHeight w:val="1601"/>
          <w:jc w:val="center"/>
        </w:trPr>
        <w:tc>
          <w:tcPr>
            <w:tcW w:w="1086" w:type="dxa"/>
            <w:vAlign w:val="center"/>
          </w:tcPr>
          <w:p w:rsidR="00D801CA" w:rsidRDefault="00D801CA">
            <w:pPr>
              <w:spacing w:line="360" w:lineRule="auto"/>
              <w:jc w:val="center"/>
              <w:rPr>
                <w:rFonts w:ascii="宋体" w:hAnsi="宋体"/>
                <w:szCs w:val="21"/>
              </w:rPr>
            </w:pPr>
            <w:r>
              <w:rPr>
                <w:rFonts w:ascii="宋体" w:hAnsi="宋体" w:hint="eastAsia"/>
                <w:szCs w:val="21"/>
              </w:rPr>
              <w:t>2.7</w:t>
            </w:r>
          </w:p>
        </w:tc>
        <w:tc>
          <w:tcPr>
            <w:tcW w:w="2286" w:type="dxa"/>
            <w:vAlign w:val="center"/>
          </w:tcPr>
          <w:p w:rsidR="00D801CA" w:rsidRDefault="007E3D80">
            <w:pPr>
              <w:spacing w:line="360" w:lineRule="auto"/>
              <w:jc w:val="center"/>
              <w:rPr>
                <w:rFonts w:ascii="宋体" w:hAnsi="宋体"/>
                <w:szCs w:val="21"/>
              </w:rPr>
            </w:pPr>
            <w:r>
              <w:rPr>
                <w:rFonts w:ascii="宋体" w:hAnsi="宋体" w:hint="eastAsia"/>
                <w:kern w:val="0"/>
                <w:szCs w:val="21"/>
              </w:rPr>
              <w:t>比选</w:t>
            </w:r>
            <w:r w:rsidR="00D801CA">
              <w:rPr>
                <w:rFonts w:ascii="宋体" w:hAnsi="宋体" w:hint="eastAsia"/>
                <w:szCs w:val="21"/>
              </w:rPr>
              <w:t>申请人资质条件、能力和信誉</w:t>
            </w:r>
          </w:p>
        </w:tc>
        <w:tc>
          <w:tcPr>
            <w:tcW w:w="6447" w:type="dxa"/>
            <w:vAlign w:val="center"/>
          </w:tcPr>
          <w:p w:rsidR="00AE667F" w:rsidRDefault="00D801CA">
            <w:pPr>
              <w:spacing w:line="360" w:lineRule="auto"/>
              <w:rPr>
                <w:rFonts w:ascii="宋体" w:hAnsi="宋体"/>
                <w:b/>
                <w:bCs/>
                <w:szCs w:val="21"/>
              </w:rPr>
            </w:pPr>
            <w:r>
              <w:rPr>
                <w:rFonts w:ascii="宋体" w:hAnsi="宋体" w:hint="eastAsia"/>
                <w:szCs w:val="21"/>
              </w:rPr>
              <w:t>资质等级要求：</w:t>
            </w:r>
            <w:r w:rsidR="00AE667F" w:rsidRPr="00AE667F">
              <w:rPr>
                <w:rFonts w:ascii="宋体" w:hAnsi="宋体" w:hint="eastAsia"/>
                <w:b/>
                <w:bCs/>
                <w:szCs w:val="21"/>
              </w:rPr>
              <w:t>申请人须进入 “广元市招标代理、造价咨询预选承包商储备库”并具备工程造价咨询资格</w:t>
            </w:r>
            <w:r w:rsidR="00AE667F" w:rsidRPr="00AE667F">
              <w:rPr>
                <w:rFonts w:ascii="宋体" w:hAnsi="宋体" w:hint="eastAsia"/>
                <w:b/>
                <w:bCs/>
                <w:szCs w:val="21"/>
                <w:u w:val="single"/>
              </w:rPr>
              <w:t xml:space="preserve"> 乙级及以上</w:t>
            </w:r>
            <w:r w:rsidR="00AE667F">
              <w:rPr>
                <w:rFonts w:ascii="宋体" w:hAnsi="宋体" w:hint="eastAsia"/>
                <w:b/>
                <w:bCs/>
                <w:szCs w:val="21"/>
              </w:rPr>
              <w:t>资质；</w:t>
            </w:r>
          </w:p>
          <w:p w:rsidR="00AE667F" w:rsidRDefault="00D801CA">
            <w:pPr>
              <w:spacing w:line="360" w:lineRule="auto"/>
              <w:rPr>
                <w:rFonts w:ascii="宋体" w:hAnsi="宋体"/>
                <w:b/>
                <w:szCs w:val="21"/>
              </w:rPr>
            </w:pPr>
            <w:r>
              <w:rPr>
                <w:rFonts w:ascii="宋体" w:hAnsi="宋体" w:hint="eastAsia"/>
                <w:szCs w:val="21"/>
              </w:rPr>
              <w:t>业绩要求：</w:t>
            </w:r>
            <w:r w:rsidR="00187B21" w:rsidRPr="00187B21">
              <w:rPr>
                <w:rFonts w:ascii="宋体" w:hAnsi="宋体" w:hint="eastAsia"/>
                <w:b/>
                <w:szCs w:val="21"/>
              </w:rPr>
              <w:t>2018</w:t>
            </w:r>
            <w:r w:rsidRPr="00187B21">
              <w:rPr>
                <w:rFonts w:ascii="宋体" w:hAnsi="宋体" w:hint="eastAsia"/>
                <w:b/>
                <w:szCs w:val="21"/>
              </w:rPr>
              <w:t>年</w:t>
            </w:r>
            <w:r>
              <w:rPr>
                <w:rFonts w:ascii="宋体" w:hAnsi="宋体" w:hint="eastAsia"/>
                <w:b/>
                <w:szCs w:val="21"/>
              </w:rPr>
              <w:t>至今不少于</w:t>
            </w:r>
            <w:r w:rsidR="0099524F" w:rsidRPr="00187B21">
              <w:rPr>
                <w:rFonts w:ascii="宋体" w:hAnsi="宋体" w:hint="eastAsia"/>
                <w:b/>
                <w:szCs w:val="21"/>
                <w:u w:val="single"/>
              </w:rPr>
              <w:t xml:space="preserve">  </w:t>
            </w:r>
            <w:r w:rsidR="006E1D59" w:rsidRPr="00187B21">
              <w:rPr>
                <w:rFonts w:ascii="宋体" w:hAnsi="宋体" w:hint="eastAsia"/>
                <w:b/>
                <w:szCs w:val="21"/>
                <w:u w:val="single"/>
              </w:rPr>
              <w:t>3</w:t>
            </w:r>
            <w:r w:rsidR="0099524F" w:rsidRPr="00187B21">
              <w:rPr>
                <w:rFonts w:ascii="宋体" w:hAnsi="宋体" w:hint="eastAsia"/>
                <w:b/>
                <w:szCs w:val="21"/>
                <w:u w:val="single"/>
              </w:rPr>
              <w:t xml:space="preserve">  </w:t>
            </w:r>
            <w:r>
              <w:rPr>
                <w:rFonts w:ascii="宋体" w:hAnsi="宋体" w:hint="eastAsia"/>
                <w:b/>
                <w:szCs w:val="21"/>
              </w:rPr>
              <w:t>个项目业绩。</w:t>
            </w:r>
          </w:p>
          <w:p w:rsidR="00D801CA" w:rsidRDefault="00D801CA">
            <w:pPr>
              <w:spacing w:line="360" w:lineRule="auto"/>
              <w:rPr>
                <w:rFonts w:ascii="宋体" w:hAnsi="宋体"/>
                <w:szCs w:val="21"/>
              </w:rPr>
            </w:pPr>
            <w:r>
              <w:rPr>
                <w:rFonts w:ascii="宋体" w:hAnsi="宋体" w:hint="eastAsia"/>
                <w:szCs w:val="21"/>
              </w:rPr>
              <w:t>信誉要求：</w:t>
            </w:r>
            <w:r>
              <w:rPr>
                <w:rFonts w:hint="eastAsia"/>
                <w:szCs w:val="21"/>
              </w:rPr>
              <w:t>有良好的社会信誉</w:t>
            </w:r>
            <w:r>
              <w:rPr>
                <w:rFonts w:hint="eastAsia"/>
                <w:sz w:val="24"/>
              </w:rPr>
              <w:t>，</w:t>
            </w:r>
            <w:r>
              <w:rPr>
                <w:rFonts w:ascii="宋体" w:hAnsi="宋体" w:hint="eastAsia"/>
                <w:szCs w:val="21"/>
              </w:rPr>
              <w:t>没有处于禁止执业期内。</w:t>
            </w:r>
          </w:p>
          <w:p w:rsidR="00D801CA" w:rsidRDefault="00D801CA">
            <w:pPr>
              <w:spacing w:line="360" w:lineRule="auto"/>
              <w:rPr>
                <w:rFonts w:ascii="宋体" w:hAnsi="宋体"/>
                <w:szCs w:val="21"/>
              </w:rPr>
            </w:pPr>
            <w:r>
              <w:rPr>
                <w:rFonts w:ascii="宋体" w:hAnsi="宋体" w:hint="eastAsia"/>
                <w:szCs w:val="21"/>
              </w:rPr>
              <w:t>项目负责人资格：</w:t>
            </w:r>
            <w:r>
              <w:rPr>
                <w:rFonts w:ascii="宋体" w:hAnsi="宋体" w:hint="eastAsia"/>
                <w:b/>
                <w:bCs/>
                <w:szCs w:val="21"/>
                <w:u w:val="single"/>
              </w:rPr>
              <w:t>全国注册造价工程师资格</w:t>
            </w:r>
            <w:r w:rsidR="00F06E9E">
              <w:rPr>
                <w:rFonts w:ascii="宋体" w:hAnsi="宋体" w:hint="eastAsia"/>
                <w:b/>
                <w:bCs/>
                <w:szCs w:val="21"/>
                <w:u w:val="single"/>
              </w:rPr>
              <w:t>且</w:t>
            </w:r>
            <w:r>
              <w:rPr>
                <w:rFonts w:ascii="宋体" w:hAnsi="宋体" w:hint="eastAsia"/>
                <w:b/>
                <w:bCs/>
                <w:szCs w:val="21"/>
                <w:u w:val="single"/>
              </w:rPr>
              <w:t>具有中级及以上技术职称</w:t>
            </w:r>
            <w:r>
              <w:rPr>
                <w:rFonts w:ascii="宋体" w:hAnsi="宋体" w:hint="eastAsia"/>
                <w:szCs w:val="21"/>
              </w:rPr>
              <w:t>。</w:t>
            </w:r>
          </w:p>
          <w:p w:rsidR="00D801CA" w:rsidRPr="008D49E4" w:rsidRDefault="00D801CA" w:rsidP="00AE667F">
            <w:pPr>
              <w:spacing w:line="320" w:lineRule="exact"/>
              <w:rPr>
                <w:rFonts w:ascii="宋体" w:hAnsi="宋体"/>
              </w:rPr>
            </w:pPr>
            <w:r>
              <w:rPr>
                <w:rFonts w:ascii="宋体" w:hAnsi="宋体" w:hint="eastAsia"/>
                <w:color w:val="000000"/>
              </w:rPr>
              <w:t>专业造价人员配备要求：</w:t>
            </w:r>
            <w:r w:rsidR="00DF4602">
              <w:rPr>
                <w:rFonts w:ascii="宋体" w:hAnsi="宋体" w:hint="eastAsia"/>
              </w:rPr>
              <w:t>造价人员</w:t>
            </w:r>
            <w:r w:rsidR="00393852">
              <w:rPr>
                <w:rFonts w:ascii="宋体" w:hAnsi="宋体" w:hint="eastAsia"/>
              </w:rPr>
              <w:t>具</w:t>
            </w:r>
            <w:r>
              <w:rPr>
                <w:rFonts w:ascii="宋体" w:hAnsi="宋体" w:hint="eastAsia"/>
              </w:rPr>
              <w:t>有全国注册建设工程造价员（编审）资格；</w:t>
            </w:r>
          </w:p>
        </w:tc>
      </w:tr>
      <w:tr w:rsidR="00D801CA" w:rsidTr="0099524F">
        <w:trPr>
          <w:trHeight w:val="2090"/>
          <w:jc w:val="center"/>
        </w:trPr>
        <w:tc>
          <w:tcPr>
            <w:tcW w:w="1086" w:type="dxa"/>
            <w:vAlign w:val="center"/>
          </w:tcPr>
          <w:p w:rsidR="00D801CA" w:rsidRDefault="00D801CA">
            <w:pPr>
              <w:spacing w:line="360" w:lineRule="auto"/>
              <w:jc w:val="center"/>
              <w:rPr>
                <w:rFonts w:ascii="宋体" w:hAnsi="宋体"/>
                <w:szCs w:val="21"/>
              </w:rPr>
            </w:pPr>
            <w:r>
              <w:rPr>
                <w:rFonts w:ascii="宋体" w:hAnsi="宋体" w:hint="eastAsia"/>
                <w:szCs w:val="21"/>
              </w:rPr>
              <w:t>2.8</w:t>
            </w:r>
          </w:p>
        </w:tc>
        <w:tc>
          <w:tcPr>
            <w:tcW w:w="2286" w:type="dxa"/>
            <w:vAlign w:val="center"/>
          </w:tcPr>
          <w:p w:rsidR="00D801CA" w:rsidRDefault="00D801CA">
            <w:pPr>
              <w:spacing w:line="360" w:lineRule="auto"/>
              <w:jc w:val="center"/>
              <w:rPr>
                <w:rFonts w:ascii="宋体" w:hAnsi="宋体"/>
                <w:szCs w:val="21"/>
              </w:rPr>
            </w:pPr>
            <w:r>
              <w:rPr>
                <w:rFonts w:ascii="宋体" w:hAnsi="宋体" w:hint="eastAsia"/>
                <w:szCs w:val="21"/>
              </w:rPr>
              <w:t>限</w:t>
            </w:r>
            <w:r>
              <w:rPr>
                <w:rFonts w:hint="eastAsia"/>
              </w:rPr>
              <w:t>制</w:t>
            </w:r>
            <w:r w:rsidR="007E3D80">
              <w:rPr>
                <w:rFonts w:ascii="宋体" w:hAnsi="宋体" w:hint="eastAsia"/>
                <w:kern w:val="0"/>
                <w:szCs w:val="21"/>
              </w:rPr>
              <w:t>比选</w:t>
            </w:r>
            <w:r>
              <w:rPr>
                <w:rFonts w:hint="eastAsia"/>
              </w:rPr>
              <w:t>申请的情形</w:t>
            </w:r>
          </w:p>
        </w:tc>
        <w:tc>
          <w:tcPr>
            <w:tcW w:w="6447" w:type="dxa"/>
            <w:vAlign w:val="center"/>
          </w:tcPr>
          <w:p w:rsidR="00D801CA" w:rsidRDefault="007E3D80">
            <w:pPr>
              <w:spacing w:line="360" w:lineRule="auto"/>
              <w:rPr>
                <w:rFonts w:ascii="宋体" w:hAnsi="宋体"/>
                <w:szCs w:val="21"/>
              </w:rPr>
            </w:pPr>
            <w:r>
              <w:rPr>
                <w:rFonts w:ascii="宋体" w:hAnsi="宋体" w:hint="eastAsia"/>
                <w:kern w:val="0"/>
                <w:szCs w:val="21"/>
              </w:rPr>
              <w:t>比选</w:t>
            </w:r>
            <w:r w:rsidR="00D801CA">
              <w:rPr>
                <w:rFonts w:ascii="宋体" w:hAnsi="宋体" w:hint="eastAsia"/>
                <w:szCs w:val="21"/>
              </w:rPr>
              <w:t>申请人不得存在下列情形之一：</w:t>
            </w:r>
          </w:p>
          <w:p w:rsidR="00D801CA" w:rsidRDefault="00D801CA">
            <w:pPr>
              <w:spacing w:line="360" w:lineRule="auto"/>
              <w:rPr>
                <w:rFonts w:ascii="宋体" w:hAnsi="宋体"/>
                <w:szCs w:val="21"/>
              </w:rPr>
            </w:pPr>
            <w:r>
              <w:rPr>
                <w:rFonts w:ascii="宋体" w:hAnsi="宋体" w:hint="eastAsia"/>
                <w:szCs w:val="21"/>
              </w:rPr>
              <w:t>（1）被有关行政主管部门行政处罚的</w:t>
            </w:r>
            <w:r w:rsidR="00AA4885">
              <w:rPr>
                <w:rFonts w:ascii="宋体" w:hAnsi="宋体" w:hint="eastAsia"/>
                <w:szCs w:val="21"/>
              </w:rPr>
              <w:t>企业和个人</w:t>
            </w:r>
            <w:r>
              <w:rPr>
                <w:rFonts w:ascii="宋体" w:hAnsi="宋体" w:hint="eastAsia"/>
                <w:szCs w:val="21"/>
              </w:rPr>
              <w:t>；</w:t>
            </w:r>
          </w:p>
          <w:p w:rsidR="00D801CA" w:rsidRDefault="00D801CA">
            <w:pPr>
              <w:spacing w:line="360" w:lineRule="auto"/>
              <w:rPr>
                <w:rFonts w:ascii="宋体" w:hAnsi="宋体"/>
                <w:szCs w:val="21"/>
              </w:rPr>
            </w:pPr>
            <w:r>
              <w:rPr>
                <w:rFonts w:ascii="宋体" w:hAnsi="宋体" w:hint="eastAsia"/>
                <w:szCs w:val="21"/>
              </w:rPr>
              <w:t>（2）近半年内在所有合同履行过程中被监督部门行政处罚的；</w:t>
            </w:r>
          </w:p>
          <w:p w:rsidR="00D801CA" w:rsidRDefault="00D801CA">
            <w:pPr>
              <w:spacing w:line="360" w:lineRule="auto"/>
              <w:rPr>
                <w:rFonts w:ascii="宋体" w:hAnsi="宋体"/>
                <w:szCs w:val="21"/>
              </w:rPr>
            </w:pPr>
            <w:r>
              <w:rPr>
                <w:rFonts w:ascii="宋体" w:hAnsi="宋体" w:hint="eastAsia"/>
                <w:szCs w:val="21"/>
              </w:rPr>
              <w:t>（3）近3年内在合同履行过程中有腐败行为并被司法机关认定为犯罪的；</w:t>
            </w:r>
          </w:p>
        </w:tc>
      </w:tr>
      <w:tr w:rsidR="00D801CA" w:rsidTr="0099524F">
        <w:trPr>
          <w:trHeight w:val="329"/>
          <w:jc w:val="center"/>
        </w:trPr>
        <w:tc>
          <w:tcPr>
            <w:tcW w:w="1086" w:type="dxa"/>
            <w:vAlign w:val="center"/>
          </w:tcPr>
          <w:p w:rsidR="00D801CA" w:rsidRDefault="00D801CA">
            <w:pPr>
              <w:spacing w:line="360" w:lineRule="auto"/>
              <w:jc w:val="center"/>
              <w:rPr>
                <w:rFonts w:ascii="宋体" w:hAnsi="宋体"/>
                <w:szCs w:val="21"/>
              </w:rPr>
            </w:pPr>
            <w:r>
              <w:rPr>
                <w:rFonts w:ascii="宋体" w:hAnsi="宋体" w:hint="eastAsia"/>
                <w:szCs w:val="21"/>
              </w:rPr>
              <w:t>2.9</w:t>
            </w:r>
          </w:p>
        </w:tc>
        <w:tc>
          <w:tcPr>
            <w:tcW w:w="2286" w:type="dxa"/>
            <w:vAlign w:val="center"/>
          </w:tcPr>
          <w:p w:rsidR="00D801CA" w:rsidRDefault="007E3D80">
            <w:pPr>
              <w:spacing w:line="360" w:lineRule="auto"/>
              <w:jc w:val="center"/>
              <w:rPr>
                <w:rFonts w:ascii="宋体" w:hAnsi="宋体"/>
                <w:szCs w:val="21"/>
              </w:rPr>
            </w:pPr>
            <w:r>
              <w:rPr>
                <w:rFonts w:ascii="宋体" w:hAnsi="宋体" w:hint="eastAsia"/>
                <w:kern w:val="0"/>
                <w:szCs w:val="21"/>
              </w:rPr>
              <w:t>比选</w:t>
            </w:r>
            <w:r w:rsidR="00D801CA">
              <w:rPr>
                <w:rFonts w:ascii="宋体" w:hAnsi="宋体" w:hint="eastAsia"/>
                <w:szCs w:val="21"/>
              </w:rPr>
              <w:t>申请文件要求</w:t>
            </w:r>
          </w:p>
        </w:tc>
        <w:tc>
          <w:tcPr>
            <w:tcW w:w="6447" w:type="dxa"/>
            <w:vAlign w:val="center"/>
          </w:tcPr>
          <w:p w:rsidR="00D801CA" w:rsidRDefault="00D801CA" w:rsidP="00AE667F">
            <w:pPr>
              <w:spacing w:line="360" w:lineRule="auto"/>
              <w:rPr>
                <w:rFonts w:ascii="宋体" w:hAnsi="宋体"/>
                <w:szCs w:val="21"/>
              </w:rPr>
            </w:pPr>
            <w:r w:rsidRPr="00AE667F">
              <w:rPr>
                <w:rFonts w:ascii="宋体" w:hAnsi="宋体" w:hint="eastAsia"/>
                <w:szCs w:val="21"/>
              </w:rPr>
              <w:t>提供</w:t>
            </w:r>
            <w:r w:rsidR="007E3D80" w:rsidRPr="00AE667F">
              <w:rPr>
                <w:rFonts w:ascii="宋体" w:hAnsi="宋体" w:hint="eastAsia"/>
                <w:szCs w:val="21"/>
              </w:rPr>
              <w:t>比选</w:t>
            </w:r>
            <w:r w:rsidRPr="00AE667F">
              <w:rPr>
                <w:rFonts w:ascii="宋体" w:hAnsi="宋体" w:hint="eastAsia"/>
                <w:szCs w:val="21"/>
              </w:rPr>
              <w:t>申请书</w:t>
            </w:r>
            <w:r w:rsidR="00F06E9E" w:rsidRPr="00AE667F">
              <w:rPr>
                <w:rFonts w:ascii="宋体" w:hAnsi="宋体" w:hint="eastAsia"/>
                <w:szCs w:val="21"/>
              </w:rPr>
              <w:t>叁</w:t>
            </w:r>
            <w:r w:rsidRPr="00AE667F">
              <w:rPr>
                <w:rFonts w:ascii="宋体" w:hAnsi="宋体" w:hint="eastAsia"/>
                <w:szCs w:val="21"/>
              </w:rPr>
              <w:t>本</w:t>
            </w:r>
            <w:r w:rsidR="00AE667F">
              <w:rPr>
                <w:rFonts w:ascii="宋体" w:hAnsi="宋体" w:hint="eastAsia"/>
                <w:szCs w:val="21"/>
              </w:rPr>
              <w:t>（一正两副）</w:t>
            </w:r>
            <w:r>
              <w:rPr>
                <w:rFonts w:ascii="宋体" w:hAnsi="宋体" w:hint="eastAsia"/>
                <w:szCs w:val="21"/>
              </w:rPr>
              <w:t>，一律用A4纸（图、表及证件除外）编制和复制。</w:t>
            </w:r>
            <w:r w:rsidR="00DF4602" w:rsidRPr="00DF4602">
              <w:rPr>
                <w:rFonts w:ascii="宋体" w:hAnsi="宋体" w:hint="eastAsia"/>
                <w:szCs w:val="21"/>
              </w:rPr>
              <w:t>投标文件应采用粘贴方式左侧装订，不得采用活页夹等可随时拆换的方式装订，不得有零散页。</w:t>
            </w:r>
          </w:p>
        </w:tc>
      </w:tr>
      <w:tr w:rsidR="00D801CA" w:rsidTr="0099524F">
        <w:trPr>
          <w:trHeight w:val="329"/>
          <w:jc w:val="center"/>
        </w:trPr>
        <w:tc>
          <w:tcPr>
            <w:tcW w:w="1086" w:type="dxa"/>
            <w:vAlign w:val="center"/>
          </w:tcPr>
          <w:p w:rsidR="00D801CA" w:rsidRDefault="00D801CA">
            <w:pPr>
              <w:spacing w:line="360" w:lineRule="auto"/>
              <w:jc w:val="center"/>
              <w:rPr>
                <w:rFonts w:ascii="宋体" w:hAnsi="宋体"/>
                <w:szCs w:val="21"/>
              </w:rPr>
            </w:pPr>
            <w:r>
              <w:rPr>
                <w:rFonts w:ascii="宋体" w:hAnsi="宋体" w:hint="eastAsia"/>
                <w:szCs w:val="21"/>
              </w:rPr>
              <w:t>2.10</w:t>
            </w:r>
          </w:p>
        </w:tc>
        <w:tc>
          <w:tcPr>
            <w:tcW w:w="2286" w:type="dxa"/>
            <w:vAlign w:val="center"/>
          </w:tcPr>
          <w:p w:rsidR="00D801CA" w:rsidRDefault="00D801CA">
            <w:pPr>
              <w:spacing w:line="360" w:lineRule="auto"/>
              <w:jc w:val="center"/>
              <w:rPr>
                <w:rFonts w:ascii="宋体" w:hAnsi="宋体"/>
                <w:kern w:val="0"/>
                <w:szCs w:val="21"/>
              </w:rPr>
            </w:pPr>
            <w:r>
              <w:rPr>
                <w:rFonts w:ascii="宋体" w:hAnsi="宋体" w:hint="eastAsia"/>
                <w:kern w:val="0"/>
                <w:szCs w:val="21"/>
              </w:rPr>
              <w:t>履约担保</w:t>
            </w:r>
          </w:p>
        </w:tc>
        <w:tc>
          <w:tcPr>
            <w:tcW w:w="6447" w:type="dxa"/>
            <w:vAlign w:val="center"/>
          </w:tcPr>
          <w:p w:rsidR="00D801CA" w:rsidRDefault="00D801CA" w:rsidP="007E3D80">
            <w:pPr>
              <w:spacing w:line="360" w:lineRule="auto"/>
              <w:rPr>
                <w:rFonts w:ascii="宋体" w:hAnsi="宋体"/>
                <w:szCs w:val="21"/>
              </w:rPr>
            </w:pPr>
            <w:r>
              <w:rPr>
                <w:rFonts w:ascii="宋体" w:hAnsi="宋体" w:hint="eastAsia"/>
                <w:szCs w:val="21"/>
              </w:rPr>
              <w:t>履约担保的形式：</w:t>
            </w:r>
            <w:r w:rsidR="007E3D80">
              <w:rPr>
                <w:rFonts w:ascii="宋体" w:hAnsi="宋体" w:hint="eastAsia"/>
                <w:szCs w:val="21"/>
              </w:rPr>
              <w:t>无</w:t>
            </w:r>
          </w:p>
        </w:tc>
      </w:tr>
      <w:tr w:rsidR="0099524F" w:rsidTr="0099524F">
        <w:trPr>
          <w:trHeight w:val="329"/>
          <w:jc w:val="center"/>
        </w:trPr>
        <w:tc>
          <w:tcPr>
            <w:tcW w:w="1086" w:type="dxa"/>
            <w:vAlign w:val="center"/>
          </w:tcPr>
          <w:p w:rsidR="0099524F" w:rsidRDefault="0099524F" w:rsidP="00DD153C">
            <w:pPr>
              <w:spacing w:line="360" w:lineRule="auto"/>
              <w:jc w:val="center"/>
              <w:rPr>
                <w:rFonts w:ascii="宋体" w:hAnsi="宋体"/>
                <w:szCs w:val="21"/>
              </w:rPr>
            </w:pPr>
            <w:r>
              <w:rPr>
                <w:rFonts w:ascii="宋体" w:hAnsi="宋体" w:hint="eastAsia"/>
                <w:szCs w:val="21"/>
              </w:rPr>
              <w:lastRenderedPageBreak/>
              <w:t>2.1</w:t>
            </w:r>
            <w:r w:rsidR="00DD153C">
              <w:rPr>
                <w:rFonts w:ascii="宋体" w:hAnsi="宋体" w:hint="eastAsia"/>
                <w:szCs w:val="21"/>
              </w:rPr>
              <w:t>1</w:t>
            </w:r>
          </w:p>
        </w:tc>
        <w:tc>
          <w:tcPr>
            <w:tcW w:w="2286" w:type="dxa"/>
            <w:vAlign w:val="center"/>
          </w:tcPr>
          <w:p w:rsidR="0099524F" w:rsidRDefault="00DD153C">
            <w:pPr>
              <w:spacing w:line="360" w:lineRule="auto"/>
              <w:jc w:val="center"/>
              <w:rPr>
                <w:rFonts w:ascii="宋体" w:hAnsi="宋体"/>
                <w:szCs w:val="21"/>
              </w:rPr>
            </w:pPr>
            <w:r>
              <w:rPr>
                <w:rFonts w:ascii="宋体" w:hAnsi="宋体" w:hint="eastAsia"/>
                <w:kern w:val="0"/>
                <w:szCs w:val="21"/>
              </w:rPr>
              <w:t>比选</w:t>
            </w:r>
            <w:r>
              <w:rPr>
                <w:rFonts w:ascii="宋体" w:hAnsi="宋体" w:hint="eastAsia"/>
                <w:szCs w:val="21"/>
              </w:rPr>
              <w:t>时间和地点</w:t>
            </w:r>
          </w:p>
        </w:tc>
        <w:tc>
          <w:tcPr>
            <w:tcW w:w="6447" w:type="dxa"/>
            <w:vAlign w:val="center"/>
          </w:tcPr>
          <w:p w:rsidR="0099524F" w:rsidRPr="00AE667F" w:rsidRDefault="0099524F">
            <w:pPr>
              <w:spacing w:line="360" w:lineRule="auto"/>
              <w:rPr>
                <w:rFonts w:ascii="宋体" w:hAnsi="宋体"/>
                <w:kern w:val="0"/>
                <w:szCs w:val="21"/>
                <w:u w:val="single"/>
              </w:rPr>
            </w:pPr>
            <w:r w:rsidRPr="00FE774E">
              <w:rPr>
                <w:rFonts w:ascii="宋体" w:hAnsi="宋体" w:hint="eastAsia"/>
                <w:kern w:val="0"/>
                <w:szCs w:val="21"/>
              </w:rPr>
              <w:t>比选</w:t>
            </w:r>
            <w:r w:rsidRPr="00FE774E">
              <w:rPr>
                <w:rFonts w:ascii="宋体" w:hAnsi="宋体" w:hint="eastAsia"/>
                <w:szCs w:val="21"/>
              </w:rPr>
              <w:t>时间：</w:t>
            </w:r>
            <w:r w:rsidRPr="00AE667F">
              <w:rPr>
                <w:rFonts w:ascii="宋体" w:hAnsi="宋体" w:hint="eastAsia"/>
                <w:kern w:val="0"/>
                <w:szCs w:val="21"/>
                <w:u w:val="single"/>
              </w:rPr>
              <w:t>201</w:t>
            </w:r>
            <w:r w:rsidR="00616328" w:rsidRPr="00AE667F">
              <w:rPr>
                <w:rFonts w:ascii="宋体" w:hAnsi="宋体" w:hint="eastAsia"/>
                <w:kern w:val="0"/>
                <w:szCs w:val="21"/>
                <w:u w:val="single"/>
              </w:rPr>
              <w:t>9</w:t>
            </w:r>
            <w:r w:rsidRPr="00AE667F">
              <w:rPr>
                <w:rFonts w:ascii="宋体" w:hAnsi="宋体" w:hint="eastAsia"/>
                <w:kern w:val="0"/>
                <w:szCs w:val="21"/>
                <w:u w:val="single"/>
              </w:rPr>
              <w:t xml:space="preserve">年 </w:t>
            </w:r>
            <w:r w:rsidR="008D49E4" w:rsidRPr="00AE667F">
              <w:rPr>
                <w:rFonts w:ascii="宋体" w:hAnsi="宋体" w:hint="eastAsia"/>
                <w:kern w:val="0"/>
                <w:szCs w:val="21"/>
                <w:u w:val="single"/>
              </w:rPr>
              <w:t>9</w:t>
            </w:r>
            <w:r w:rsidRPr="00AE667F">
              <w:rPr>
                <w:rFonts w:ascii="宋体" w:hAnsi="宋体" w:hint="eastAsia"/>
                <w:kern w:val="0"/>
                <w:szCs w:val="21"/>
                <w:u w:val="single"/>
              </w:rPr>
              <w:t xml:space="preserve">月 </w:t>
            </w:r>
            <w:r w:rsidR="00616328" w:rsidRPr="00AE667F">
              <w:rPr>
                <w:rFonts w:ascii="宋体" w:hAnsi="宋体" w:hint="eastAsia"/>
                <w:kern w:val="0"/>
                <w:szCs w:val="21"/>
                <w:u w:val="single"/>
              </w:rPr>
              <w:t>1</w:t>
            </w:r>
            <w:r w:rsidR="008D49E4" w:rsidRPr="00AE667F">
              <w:rPr>
                <w:rFonts w:ascii="宋体" w:hAnsi="宋体" w:hint="eastAsia"/>
                <w:kern w:val="0"/>
                <w:szCs w:val="21"/>
                <w:u w:val="single"/>
              </w:rPr>
              <w:t>6</w:t>
            </w:r>
            <w:r w:rsidRPr="00AE667F">
              <w:rPr>
                <w:rFonts w:ascii="宋体" w:hAnsi="宋体" w:hint="eastAsia"/>
                <w:kern w:val="0"/>
                <w:szCs w:val="21"/>
                <w:u w:val="single"/>
              </w:rPr>
              <w:t>日</w:t>
            </w:r>
            <w:r w:rsidR="00DB25F4" w:rsidRPr="00AE667F">
              <w:rPr>
                <w:rFonts w:ascii="宋体" w:hAnsi="宋体" w:hint="eastAsia"/>
                <w:kern w:val="0"/>
                <w:szCs w:val="21"/>
                <w:u w:val="single"/>
              </w:rPr>
              <w:t>下午15：00</w:t>
            </w:r>
            <w:r w:rsidR="00AE667F" w:rsidRPr="00AE667F">
              <w:rPr>
                <w:rFonts w:ascii="宋体" w:hAnsi="宋体" w:hint="eastAsia"/>
                <w:kern w:val="0"/>
                <w:szCs w:val="21"/>
                <w:u w:val="single"/>
              </w:rPr>
              <w:t>（提前三十分钟内到达现场）</w:t>
            </w:r>
          </w:p>
          <w:p w:rsidR="0099524F" w:rsidRPr="008D49E4" w:rsidRDefault="0099524F" w:rsidP="00393852">
            <w:pPr>
              <w:spacing w:line="480" w:lineRule="exact"/>
              <w:rPr>
                <w:rFonts w:ascii="宋体" w:hAnsi="宋体"/>
                <w:szCs w:val="21"/>
              </w:rPr>
            </w:pPr>
            <w:r w:rsidRPr="00AA4885">
              <w:rPr>
                <w:rFonts w:ascii="宋体" w:hAnsi="宋体" w:hint="eastAsia"/>
                <w:szCs w:val="21"/>
              </w:rPr>
              <w:t>比选</w:t>
            </w:r>
            <w:r>
              <w:rPr>
                <w:rFonts w:ascii="宋体" w:hAnsi="宋体" w:hint="eastAsia"/>
                <w:szCs w:val="21"/>
              </w:rPr>
              <w:t>地点:</w:t>
            </w:r>
            <w:r w:rsidRPr="00DF4602">
              <w:rPr>
                <w:rFonts w:ascii="宋体" w:hAnsi="宋体" w:hint="eastAsia"/>
                <w:b/>
                <w:szCs w:val="21"/>
                <w:u w:val="single"/>
              </w:rPr>
              <w:t>广元市</w:t>
            </w:r>
            <w:r w:rsidR="008D49E4" w:rsidRPr="00DF4602">
              <w:rPr>
                <w:rFonts w:ascii="宋体" w:hAnsi="宋体" w:hint="eastAsia"/>
                <w:b/>
                <w:szCs w:val="21"/>
                <w:u w:val="single"/>
              </w:rPr>
              <w:t>第一人民</w:t>
            </w:r>
            <w:r w:rsidRPr="00DF4602">
              <w:rPr>
                <w:rFonts w:ascii="宋体" w:hAnsi="宋体" w:hint="eastAsia"/>
                <w:b/>
                <w:szCs w:val="21"/>
                <w:u w:val="single"/>
              </w:rPr>
              <w:t>医院</w:t>
            </w:r>
            <w:r w:rsidR="008D49E4" w:rsidRPr="00DF4602">
              <w:rPr>
                <w:rFonts w:ascii="宋体" w:hAnsi="宋体" w:hint="eastAsia"/>
                <w:b/>
                <w:szCs w:val="21"/>
                <w:u w:val="single"/>
              </w:rPr>
              <w:t>综合楼</w:t>
            </w:r>
            <w:r w:rsidR="00393852" w:rsidRPr="00DF4602">
              <w:rPr>
                <w:rFonts w:ascii="宋体" w:hAnsi="宋体" w:hint="eastAsia"/>
                <w:b/>
                <w:szCs w:val="21"/>
                <w:u w:val="single"/>
              </w:rPr>
              <w:t>四</w:t>
            </w:r>
            <w:r w:rsidRPr="00DF4602">
              <w:rPr>
                <w:rFonts w:ascii="宋体" w:hAnsi="宋体" w:hint="eastAsia"/>
                <w:b/>
                <w:szCs w:val="21"/>
                <w:u w:val="single"/>
              </w:rPr>
              <w:t>楼</w:t>
            </w:r>
            <w:r w:rsidR="008D49E4" w:rsidRPr="00DF4602">
              <w:rPr>
                <w:rFonts w:ascii="宋体" w:hAnsi="宋体" w:hint="eastAsia"/>
                <w:b/>
                <w:szCs w:val="21"/>
                <w:u w:val="single"/>
              </w:rPr>
              <w:t>二</w:t>
            </w:r>
            <w:r w:rsidRPr="00DF4602">
              <w:rPr>
                <w:rFonts w:ascii="宋体" w:hAnsi="宋体" w:hint="eastAsia"/>
                <w:b/>
                <w:szCs w:val="21"/>
                <w:u w:val="single"/>
              </w:rPr>
              <w:t>会议室</w:t>
            </w:r>
          </w:p>
        </w:tc>
      </w:tr>
      <w:tr w:rsidR="0099524F" w:rsidTr="0099524F">
        <w:trPr>
          <w:trHeight w:val="315"/>
          <w:jc w:val="center"/>
        </w:trPr>
        <w:tc>
          <w:tcPr>
            <w:tcW w:w="1086" w:type="dxa"/>
            <w:vAlign w:val="center"/>
          </w:tcPr>
          <w:p w:rsidR="0099524F" w:rsidRDefault="0099524F" w:rsidP="00DD153C">
            <w:pPr>
              <w:spacing w:line="360" w:lineRule="auto"/>
              <w:jc w:val="center"/>
              <w:rPr>
                <w:rFonts w:ascii="宋体" w:hAnsi="宋体"/>
                <w:szCs w:val="21"/>
              </w:rPr>
            </w:pPr>
            <w:r>
              <w:rPr>
                <w:rFonts w:ascii="宋体" w:hAnsi="宋体" w:hint="eastAsia"/>
                <w:szCs w:val="21"/>
              </w:rPr>
              <w:t>2.1</w:t>
            </w:r>
            <w:r w:rsidR="00DD153C">
              <w:rPr>
                <w:rFonts w:ascii="宋体" w:hAnsi="宋体" w:hint="eastAsia"/>
                <w:szCs w:val="21"/>
              </w:rPr>
              <w:t>2</w:t>
            </w:r>
          </w:p>
        </w:tc>
        <w:tc>
          <w:tcPr>
            <w:tcW w:w="2286" w:type="dxa"/>
            <w:vAlign w:val="center"/>
          </w:tcPr>
          <w:p w:rsidR="0099524F" w:rsidRDefault="00DD153C">
            <w:pPr>
              <w:spacing w:line="360" w:lineRule="auto"/>
              <w:jc w:val="center"/>
              <w:rPr>
                <w:rFonts w:ascii="宋体" w:hAnsi="宋体"/>
                <w:szCs w:val="21"/>
              </w:rPr>
            </w:pPr>
            <w:r>
              <w:rPr>
                <w:rFonts w:ascii="宋体" w:hAnsi="宋体" w:hint="eastAsia"/>
                <w:szCs w:val="21"/>
              </w:rPr>
              <w:t>评审办法</w:t>
            </w:r>
          </w:p>
        </w:tc>
        <w:tc>
          <w:tcPr>
            <w:tcW w:w="6447" w:type="dxa"/>
            <w:vAlign w:val="center"/>
          </w:tcPr>
          <w:p w:rsidR="0099524F" w:rsidRDefault="0099524F">
            <w:pPr>
              <w:spacing w:line="360" w:lineRule="auto"/>
              <w:rPr>
                <w:rFonts w:ascii="宋体" w:hAnsi="宋体"/>
                <w:szCs w:val="21"/>
              </w:rPr>
            </w:pPr>
            <w:r>
              <w:rPr>
                <w:rFonts w:ascii="宋体" w:hAnsi="宋体" w:hint="eastAsia"/>
                <w:szCs w:val="21"/>
              </w:rPr>
              <w:t>见第三章</w:t>
            </w:r>
          </w:p>
        </w:tc>
      </w:tr>
      <w:tr w:rsidR="0099524F" w:rsidTr="0099524F">
        <w:trPr>
          <w:trHeight w:val="1668"/>
          <w:jc w:val="center"/>
        </w:trPr>
        <w:tc>
          <w:tcPr>
            <w:tcW w:w="1086" w:type="dxa"/>
            <w:vAlign w:val="center"/>
          </w:tcPr>
          <w:p w:rsidR="0099524F" w:rsidRDefault="0099524F" w:rsidP="00DD153C">
            <w:pPr>
              <w:spacing w:line="360" w:lineRule="auto"/>
              <w:jc w:val="center"/>
              <w:rPr>
                <w:rFonts w:ascii="宋体" w:hAnsi="宋体"/>
                <w:szCs w:val="21"/>
              </w:rPr>
            </w:pPr>
            <w:r>
              <w:rPr>
                <w:rFonts w:ascii="宋体" w:hAnsi="宋体" w:hint="eastAsia"/>
                <w:szCs w:val="21"/>
              </w:rPr>
              <w:t>2.1</w:t>
            </w:r>
            <w:r w:rsidR="00DD153C">
              <w:rPr>
                <w:rFonts w:ascii="宋体" w:hAnsi="宋体" w:hint="eastAsia"/>
                <w:szCs w:val="21"/>
              </w:rPr>
              <w:t>3</w:t>
            </w:r>
          </w:p>
        </w:tc>
        <w:tc>
          <w:tcPr>
            <w:tcW w:w="2286" w:type="dxa"/>
            <w:vAlign w:val="center"/>
          </w:tcPr>
          <w:p w:rsidR="0099524F" w:rsidRDefault="00DD153C">
            <w:pPr>
              <w:spacing w:line="360" w:lineRule="auto"/>
              <w:jc w:val="center"/>
              <w:rPr>
                <w:rFonts w:ascii="宋体" w:hAnsi="宋体"/>
                <w:szCs w:val="21"/>
              </w:rPr>
            </w:pPr>
            <w:r>
              <w:rPr>
                <w:rFonts w:ascii="宋体" w:hAnsi="宋体" w:hint="eastAsia"/>
                <w:szCs w:val="21"/>
              </w:rPr>
              <w:t>报价要求</w:t>
            </w:r>
          </w:p>
        </w:tc>
        <w:tc>
          <w:tcPr>
            <w:tcW w:w="6447" w:type="dxa"/>
            <w:vAlign w:val="center"/>
          </w:tcPr>
          <w:p w:rsidR="0099524F" w:rsidRDefault="0099524F" w:rsidP="00AA4885">
            <w:pPr>
              <w:spacing w:line="360" w:lineRule="auto"/>
              <w:rPr>
                <w:rFonts w:ascii="仿宋" w:eastAsia="仿宋" w:hAnsi="仿宋" w:cs="仿宋"/>
                <w:color w:val="000000"/>
                <w:szCs w:val="21"/>
              </w:rPr>
            </w:pPr>
            <w:r>
              <w:rPr>
                <w:rFonts w:ascii="宋体" w:hAnsi="宋体" w:hint="eastAsia"/>
                <w:szCs w:val="21"/>
              </w:rPr>
              <w:t>根据《四川省物价局、四川省建设厅关于&lt;工程造价咨询服务收费标准&gt;的通知》（川价发【2008】141号）文件规定，以</w:t>
            </w:r>
            <w:r w:rsidRPr="00AA4885">
              <w:rPr>
                <w:rFonts w:ascii="宋体" w:hAnsi="宋体" w:hint="eastAsia"/>
                <w:szCs w:val="21"/>
              </w:rPr>
              <w:t>财政评审金额</w:t>
            </w:r>
            <w:r w:rsidR="00616328">
              <w:rPr>
                <w:rFonts w:ascii="宋体" w:hAnsi="宋体" w:hint="eastAsia"/>
                <w:szCs w:val="21"/>
              </w:rPr>
              <w:t>（招标控制价）</w:t>
            </w:r>
            <w:r w:rsidRPr="00AA4885">
              <w:rPr>
                <w:rFonts w:ascii="宋体" w:hAnsi="宋体" w:hint="eastAsia"/>
                <w:szCs w:val="21"/>
              </w:rPr>
              <w:t>为基数计算</w:t>
            </w:r>
            <w:r>
              <w:rPr>
                <w:rFonts w:ascii="宋体" w:hAnsi="宋体" w:hint="eastAsia"/>
                <w:szCs w:val="21"/>
              </w:rPr>
              <w:t>最低下浮</w:t>
            </w:r>
            <w:r w:rsidRPr="00F06E9E">
              <w:rPr>
                <w:rFonts w:ascii="宋体" w:hAnsi="宋体" w:hint="eastAsia"/>
                <w:b/>
                <w:szCs w:val="21"/>
                <w:u w:val="single"/>
              </w:rPr>
              <w:t>20%</w:t>
            </w:r>
            <w:r>
              <w:rPr>
                <w:rFonts w:ascii="宋体" w:hAnsi="宋体" w:hint="eastAsia"/>
                <w:szCs w:val="21"/>
              </w:rPr>
              <w:t>为控制比例进行自主报价。</w:t>
            </w:r>
            <w:r w:rsidR="002A43A0" w:rsidRPr="002A43A0">
              <w:rPr>
                <w:rFonts w:ascii="宋体" w:hAnsi="宋体" w:hint="eastAsia"/>
                <w:szCs w:val="21"/>
              </w:rPr>
              <w:t>(单项收费金额低于3000元，按3000元计费）</w:t>
            </w:r>
          </w:p>
        </w:tc>
      </w:tr>
      <w:tr w:rsidR="0099524F" w:rsidTr="0099524F">
        <w:trPr>
          <w:trHeight w:val="138"/>
          <w:jc w:val="center"/>
        </w:trPr>
        <w:tc>
          <w:tcPr>
            <w:tcW w:w="1086" w:type="dxa"/>
            <w:vAlign w:val="center"/>
          </w:tcPr>
          <w:p w:rsidR="0099524F" w:rsidRDefault="0099524F" w:rsidP="00DD153C">
            <w:pPr>
              <w:spacing w:line="360" w:lineRule="auto"/>
              <w:jc w:val="center"/>
              <w:rPr>
                <w:rFonts w:ascii="宋体" w:hAnsi="宋体"/>
                <w:szCs w:val="21"/>
              </w:rPr>
            </w:pPr>
            <w:r>
              <w:rPr>
                <w:rFonts w:ascii="宋体" w:hAnsi="宋体" w:hint="eastAsia"/>
                <w:szCs w:val="21"/>
              </w:rPr>
              <w:t>2.1</w:t>
            </w:r>
            <w:r w:rsidR="00DD153C">
              <w:rPr>
                <w:rFonts w:ascii="宋体" w:hAnsi="宋体" w:hint="eastAsia"/>
                <w:szCs w:val="21"/>
              </w:rPr>
              <w:t>4</w:t>
            </w:r>
          </w:p>
        </w:tc>
        <w:tc>
          <w:tcPr>
            <w:tcW w:w="2286" w:type="dxa"/>
            <w:vAlign w:val="center"/>
          </w:tcPr>
          <w:p w:rsidR="0099524F" w:rsidRDefault="00DD153C">
            <w:pPr>
              <w:spacing w:line="360" w:lineRule="auto"/>
              <w:jc w:val="center"/>
              <w:rPr>
                <w:rFonts w:ascii="宋体" w:hAnsi="宋体"/>
                <w:szCs w:val="21"/>
              </w:rPr>
            </w:pPr>
            <w:r>
              <w:rPr>
                <w:rFonts w:ascii="宋体" w:hAnsi="宋体" w:hint="eastAsia"/>
                <w:szCs w:val="21"/>
              </w:rPr>
              <w:t>确定中选人</w:t>
            </w:r>
          </w:p>
        </w:tc>
        <w:tc>
          <w:tcPr>
            <w:tcW w:w="6447" w:type="dxa"/>
            <w:vAlign w:val="center"/>
          </w:tcPr>
          <w:p w:rsidR="0099524F" w:rsidRDefault="0099524F" w:rsidP="00033735">
            <w:pPr>
              <w:spacing w:line="360" w:lineRule="auto"/>
              <w:rPr>
                <w:rFonts w:ascii="宋体" w:hAnsi="宋体"/>
                <w:szCs w:val="21"/>
              </w:rPr>
            </w:pPr>
            <w:r>
              <w:rPr>
                <w:rFonts w:ascii="宋体" w:hAnsi="宋体" w:hint="eastAsia"/>
                <w:szCs w:val="21"/>
              </w:rPr>
              <w:t>报价下浮比例最高者为中选人。</w:t>
            </w:r>
          </w:p>
        </w:tc>
      </w:tr>
      <w:tr w:rsidR="0099524F" w:rsidTr="0099524F">
        <w:trPr>
          <w:trHeight w:val="138"/>
          <w:jc w:val="center"/>
        </w:trPr>
        <w:tc>
          <w:tcPr>
            <w:tcW w:w="1086" w:type="dxa"/>
            <w:vAlign w:val="center"/>
          </w:tcPr>
          <w:p w:rsidR="0099524F" w:rsidRDefault="0099524F" w:rsidP="00DD153C">
            <w:pPr>
              <w:spacing w:line="360" w:lineRule="auto"/>
              <w:jc w:val="center"/>
              <w:rPr>
                <w:rFonts w:ascii="宋体" w:hAnsi="宋体"/>
                <w:szCs w:val="21"/>
              </w:rPr>
            </w:pPr>
            <w:r>
              <w:rPr>
                <w:rFonts w:ascii="宋体" w:hAnsi="宋体" w:hint="eastAsia"/>
                <w:szCs w:val="21"/>
              </w:rPr>
              <w:t>2.1</w:t>
            </w:r>
            <w:r w:rsidR="00DD153C">
              <w:rPr>
                <w:rFonts w:ascii="宋体" w:hAnsi="宋体" w:hint="eastAsia"/>
                <w:szCs w:val="21"/>
              </w:rPr>
              <w:t>5</w:t>
            </w:r>
          </w:p>
        </w:tc>
        <w:tc>
          <w:tcPr>
            <w:tcW w:w="2286" w:type="dxa"/>
            <w:vAlign w:val="center"/>
          </w:tcPr>
          <w:p w:rsidR="0099524F" w:rsidRDefault="00DD153C">
            <w:pPr>
              <w:spacing w:line="360" w:lineRule="auto"/>
              <w:jc w:val="center"/>
              <w:rPr>
                <w:rFonts w:ascii="宋体" w:hAnsi="宋体"/>
                <w:szCs w:val="21"/>
              </w:rPr>
            </w:pPr>
            <w:r>
              <w:rPr>
                <w:rFonts w:ascii="宋体" w:hAnsi="宋体" w:hint="eastAsia"/>
                <w:szCs w:val="21"/>
              </w:rPr>
              <w:t>备注</w:t>
            </w:r>
          </w:p>
        </w:tc>
        <w:tc>
          <w:tcPr>
            <w:tcW w:w="6447" w:type="dxa"/>
            <w:vAlign w:val="center"/>
          </w:tcPr>
          <w:p w:rsidR="0099524F" w:rsidRDefault="0099524F">
            <w:pPr>
              <w:spacing w:line="360" w:lineRule="auto"/>
              <w:rPr>
                <w:rFonts w:ascii="宋体" w:hAnsi="宋体"/>
                <w:szCs w:val="21"/>
              </w:rPr>
            </w:pPr>
            <w:r>
              <w:rPr>
                <w:rFonts w:ascii="宋体" w:hAnsi="宋体" w:hint="eastAsia"/>
                <w:szCs w:val="21"/>
              </w:rPr>
              <w:t>无</w:t>
            </w:r>
          </w:p>
        </w:tc>
      </w:tr>
    </w:tbl>
    <w:p w:rsidR="00D801CA" w:rsidRDefault="00D801CA">
      <w:pPr>
        <w:spacing w:line="360" w:lineRule="auto"/>
        <w:ind w:firstLineChars="2300" w:firstLine="4830"/>
        <w:rPr>
          <w:rFonts w:ascii="宋体" w:hAnsi="宋体"/>
          <w:szCs w:val="21"/>
        </w:rPr>
        <w:sectPr w:rsidR="00D801CA">
          <w:headerReference w:type="default" r:id="rId10"/>
          <w:footerReference w:type="default" r:id="rId11"/>
          <w:pgSz w:w="11906" w:h="16838"/>
          <w:pgMar w:top="1134" w:right="1134" w:bottom="1134" w:left="1134" w:header="851" w:footer="992" w:gutter="0"/>
          <w:paperSrc w:first="7" w:other="7"/>
          <w:cols w:space="720"/>
          <w:docGrid w:type="lines" w:linePitch="312"/>
        </w:sectPr>
      </w:pPr>
    </w:p>
    <w:bookmarkEnd w:id="2"/>
    <w:p w:rsidR="00D801CA" w:rsidRDefault="00D801CA">
      <w:pPr>
        <w:pStyle w:val="1"/>
        <w:jc w:val="center"/>
        <w:rPr>
          <w:rFonts w:ascii="宋体" w:hAnsi="宋体"/>
          <w:b w:val="0"/>
          <w:sz w:val="36"/>
          <w:szCs w:val="36"/>
        </w:rPr>
      </w:pPr>
      <w:r>
        <w:rPr>
          <w:rFonts w:hint="eastAsia"/>
          <w:sz w:val="36"/>
          <w:szCs w:val="36"/>
        </w:rPr>
        <w:lastRenderedPageBreak/>
        <w:t>第三章</w:t>
      </w:r>
      <w:r>
        <w:rPr>
          <w:rFonts w:hint="eastAsia"/>
          <w:sz w:val="36"/>
          <w:szCs w:val="36"/>
        </w:rPr>
        <w:t xml:space="preserve">  </w:t>
      </w:r>
      <w:r>
        <w:rPr>
          <w:rFonts w:hint="eastAsia"/>
          <w:sz w:val="36"/>
          <w:szCs w:val="36"/>
        </w:rPr>
        <w:t>评审办法</w:t>
      </w:r>
    </w:p>
    <w:p w:rsidR="00D801CA" w:rsidRDefault="00D801CA">
      <w:pPr>
        <w:spacing w:line="300" w:lineRule="exact"/>
        <w:outlineLvl w:val="2"/>
        <w:rPr>
          <w:rFonts w:ascii="宋体" w:hAnsi="宋体"/>
          <w:sz w:val="24"/>
        </w:rPr>
      </w:pPr>
    </w:p>
    <w:p w:rsidR="00D801CA" w:rsidRDefault="00D801CA">
      <w:pPr>
        <w:spacing w:line="300" w:lineRule="exact"/>
        <w:outlineLvl w:val="2"/>
        <w:rPr>
          <w:rFonts w:ascii="宋体" w:hAnsi="宋体"/>
          <w:sz w:val="24"/>
        </w:rPr>
      </w:pPr>
      <w:r>
        <w:rPr>
          <w:rFonts w:ascii="宋体" w:hAnsi="宋体" w:hint="eastAsia"/>
          <w:sz w:val="24"/>
        </w:rPr>
        <w:t>1. 评审办法附表</w:t>
      </w:r>
    </w:p>
    <w:tbl>
      <w:tblPr>
        <w:tblpPr w:leftFromText="180" w:rightFromText="180" w:vertAnchor="text" w:horzAnchor="page" w:tblpX="1123" w:tblpY="6"/>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8"/>
        <w:gridCol w:w="3076"/>
        <w:gridCol w:w="4291"/>
      </w:tblGrid>
      <w:tr w:rsidR="00D801CA" w:rsidTr="007E3D80">
        <w:trPr>
          <w:trHeight w:hRule="exact" w:val="448"/>
        </w:trPr>
        <w:tc>
          <w:tcPr>
            <w:tcW w:w="2488" w:type="dxa"/>
            <w:tcBorders>
              <w:top w:val="single" w:sz="4" w:space="0" w:color="auto"/>
              <w:left w:val="single" w:sz="4" w:space="0" w:color="auto"/>
              <w:bottom w:val="single" w:sz="4" w:space="0" w:color="auto"/>
              <w:right w:val="single" w:sz="4" w:space="0" w:color="auto"/>
            </w:tcBorders>
            <w:vAlign w:val="center"/>
          </w:tcPr>
          <w:p w:rsidR="00D801CA" w:rsidRDefault="00D801CA">
            <w:pPr>
              <w:jc w:val="center"/>
              <w:rPr>
                <w:rFonts w:ascii="宋体" w:hAnsi="宋体"/>
                <w:b/>
              </w:rPr>
            </w:pP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jc w:val="center"/>
            </w:pPr>
            <w:r>
              <w:rPr>
                <w:rFonts w:ascii="宋体" w:hAnsi="宋体" w:hint="eastAsia"/>
                <w:b/>
              </w:rPr>
              <w:t>审查因素</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rsidP="00D801CA">
            <w:pPr>
              <w:ind w:leftChars="-43" w:left="-90" w:rightChars="-59" w:right="-124"/>
              <w:jc w:val="center"/>
              <w:rPr>
                <w:rFonts w:ascii="宋体" w:hAnsi="宋体"/>
              </w:rPr>
            </w:pPr>
            <w:r>
              <w:rPr>
                <w:rFonts w:ascii="宋体" w:hAnsi="宋体" w:hint="eastAsia"/>
                <w:b/>
              </w:rPr>
              <w:t>评审标准</w:t>
            </w:r>
          </w:p>
        </w:tc>
      </w:tr>
      <w:tr w:rsidR="00D801CA" w:rsidTr="007E3D80">
        <w:trPr>
          <w:trHeight w:hRule="exact" w:val="651"/>
        </w:trPr>
        <w:tc>
          <w:tcPr>
            <w:tcW w:w="2488" w:type="dxa"/>
            <w:vMerge w:val="restart"/>
            <w:tcBorders>
              <w:top w:val="single" w:sz="4" w:space="0" w:color="auto"/>
              <w:left w:val="single" w:sz="4" w:space="0" w:color="auto"/>
              <w:right w:val="single" w:sz="4" w:space="0" w:color="auto"/>
            </w:tcBorders>
            <w:vAlign w:val="center"/>
          </w:tcPr>
          <w:p w:rsidR="00D801CA" w:rsidRDefault="00D801CA">
            <w:pPr>
              <w:autoSpaceDE w:val="0"/>
              <w:autoSpaceDN w:val="0"/>
              <w:adjustRightInd w:val="0"/>
              <w:spacing w:line="260" w:lineRule="exact"/>
              <w:jc w:val="center"/>
              <w:rPr>
                <w:rFonts w:ascii="宋体" w:hAnsi="宋体"/>
              </w:rPr>
            </w:pPr>
            <w:r>
              <w:rPr>
                <w:rFonts w:ascii="宋体" w:hAnsi="宋体" w:hint="eastAsia"/>
              </w:rPr>
              <w:t>符合性资格评审标准</w:t>
            </w: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jc w:val="left"/>
            </w:pPr>
            <w:r>
              <w:rPr>
                <w:rFonts w:ascii="宋体" w:hAnsi="宋体" w:hint="eastAsia"/>
              </w:rPr>
              <w:t>营业执照</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rPr>
                <w:rFonts w:ascii="宋体" w:hAnsi="宋体"/>
              </w:rPr>
            </w:pPr>
            <w:r>
              <w:rPr>
                <w:rFonts w:ascii="宋体" w:hAnsi="宋体" w:hint="eastAsia"/>
              </w:rPr>
              <w:t>具</w:t>
            </w:r>
            <w:r>
              <w:rPr>
                <w:rFonts w:ascii="宋体" w:hAnsi="宋体" w:hint="eastAsia"/>
                <w:szCs w:val="21"/>
              </w:rPr>
              <w:t>备有效的营业执照、组织机构代码证、资质证书评审时验原件。</w:t>
            </w:r>
          </w:p>
        </w:tc>
      </w:tr>
      <w:tr w:rsidR="00D801CA" w:rsidTr="007E3D80">
        <w:trPr>
          <w:trHeight w:hRule="exact" w:val="413"/>
        </w:trPr>
        <w:tc>
          <w:tcPr>
            <w:tcW w:w="2488" w:type="dxa"/>
            <w:vMerge/>
            <w:tcBorders>
              <w:left w:val="single" w:sz="4" w:space="0" w:color="auto"/>
              <w:right w:val="single" w:sz="4" w:space="0" w:color="auto"/>
            </w:tcBorders>
            <w:vAlign w:val="center"/>
          </w:tcPr>
          <w:p w:rsidR="00D801CA" w:rsidRDefault="00D801CA">
            <w:pPr>
              <w:widowControl/>
              <w:jc w:val="left"/>
              <w:rPr>
                <w:rFonts w:ascii="宋体" w:hAnsi="宋体"/>
              </w:rPr>
            </w:pP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jc w:val="left"/>
            </w:pPr>
            <w:r>
              <w:rPr>
                <w:rFonts w:ascii="宋体" w:hAnsi="宋体" w:hint="eastAsia"/>
              </w:rPr>
              <w:t>资质等级</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rPr>
                <w:rFonts w:ascii="宋体" w:hAnsi="宋体"/>
              </w:rPr>
            </w:pPr>
            <w:r>
              <w:rPr>
                <w:rFonts w:ascii="宋体" w:hAnsi="宋体" w:hint="eastAsia"/>
                <w:szCs w:val="21"/>
              </w:rPr>
              <w:t xml:space="preserve">符合要求  </w:t>
            </w:r>
            <w:r>
              <w:rPr>
                <w:rFonts w:ascii="宋体" w:hAnsi="宋体" w:hint="eastAsia"/>
              </w:rPr>
              <w:t>评审时验原件</w:t>
            </w:r>
          </w:p>
        </w:tc>
      </w:tr>
      <w:tr w:rsidR="00D801CA" w:rsidTr="007E3D80">
        <w:trPr>
          <w:trHeight w:hRule="exact" w:val="398"/>
        </w:trPr>
        <w:tc>
          <w:tcPr>
            <w:tcW w:w="2488" w:type="dxa"/>
            <w:vMerge/>
            <w:tcBorders>
              <w:left w:val="single" w:sz="4" w:space="0" w:color="auto"/>
              <w:right w:val="single" w:sz="4" w:space="0" w:color="auto"/>
            </w:tcBorders>
            <w:vAlign w:val="center"/>
          </w:tcPr>
          <w:p w:rsidR="00D801CA" w:rsidRDefault="00D801CA">
            <w:pPr>
              <w:widowControl/>
              <w:jc w:val="left"/>
              <w:rPr>
                <w:rFonts w:ascii="宋体" w:hAnsi="宋体"/>
              </w:rPr>
            </w:pP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jc w:val="left"/>
            </w:pPr>
            <w:r>
              <w:rPr>
                <w:rFonts w:ascii="宋体" w:hAnsi="宋体" w:hint="eastAsia"/>
              </w:rPr>
              <w:t>法定代表人资格证明</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rPr>
                <w:rFonts w:ascii="宋体" w:hAnsi="宋体"/>
              </w:rPr>
            </w:pPr>
            <w:r>
              <w:rPr>
                <w:rFonts w:ascii="宋体" w:hAnsi="宋体" w:hint="eastAsia"/>
              </w:rPr>
              <w:t>符合要求</w:t>
            </w:r>
          </w:p>
        </w:tc>
      </w:tr>
      <w:tr w:rsidR="00D801CA" w:rsidTr="007E3D80">
        <w:trPr>
          <w:trHeight w:hRule="exact" w:val="443"/>
        </w:trPr>
        <w:tc>
          <w:tcPr>
            <w:tcW w:w="2488" w:type="dxa"/>
            <w:vMerge/>
            <w:tcBorders>
              <w:left w:val="single" w:sz="4" w:space="0" w:color="auto"/>
              <w:right w:val="single" w:sz="4" w:space="0" w:color="auto"/>
            </w:tcBorders>
            <w:vAlign w:val="center"/>
          </w:tcPr>
          <w:p w:rsidR="00D801CA" w:rsidRDefault="00D801CA">
            <w:pPr>
              <w:widowControl/>
              <w:jc w:val="left"/>
              <w:rPr>
                <w:rFonts w:ascii="宋体" w:hAnsi="宋体"/>
              </w:rPr>
            </w:pP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jc w:val="left"/>
            </w:pPr>
            <w:r>
              <w:rPr>
                <w:rFonts w:ascii="宋体" w:hAnsi="宋体" w:hint="eastAsia"/>
              </w:rPr>
              <w:t>授权委托人资格证明</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rPr>
                <w:rFonts w:ascii="宋体" w:hAnsi="宋体"/>
              </w:rPr>
            </w:pPr>
            <w:r>
              <w:rPr>
                <w:rFonts w:ascii="宋体" w:hAnsi="宋体" w:hint="eastAsia"/>
              </w:rPr>
              <w:t>符合要求</w:t>
            </w:r>
          </w:p>
        </w:tc>
      </w:tr>
      <w:tr w:rsidR="00D801CA" w:rsidTr="007E3D80">
        <w:trPr>
          <w:trHeight w:hRule="exact" w:val="398"/>
        </w:trPr>
        <w:tc>
          <w:tcPr>
            <w:tcW w:w="2488" w:type="dxa"/>
            <w:vMerge/>
            <w:tcBorders>
              <w:left w:val="single" w:sz="4" w:space="0" w:color="auto"/>
              <w:right w:val="single" w:sz="4" w:space="0" w:color="auto"/>
            </w:tcBorders>
            <w:vAlign w:val="center"/>
          </w:tcPr>
          <w:p w:rsidR="00D801CA" w:rsidRDefault="00D801CA">
            <w:pPr>
              <w:widowControl/>
              <w:jc w:val="left"/>
              <w:rPr>
                <w:rFonts w:ascii="宋体" w:hAnsi="宋体"/>
              </w:rPr>
            </w:pP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jc w:val="left"/>
            </w:pPr>
            <w:r>
              <w:rPr>
                <w:rFonts w:ascii="宋体" w:hAnsi="宋体" w:hint="eastAsia"/>
              </w:rPr>
              <w:t>信誉要求</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rPr>
                <w:rFonts w:ascii="宋体" w:hAnsi="宋体"/>
                <w:szCs w:val="21"/>
              </w:rPr>
            </w:pPr>
            <w:r>
              <w:rPr>
                <w:rFonts w:ascii="宋体" w:hAnsi="宋体" w:hint="eastAsia"/>
                <w:szCs w:val="21"/>
              </w:rPr>
              <w:t>履约情况良好，社会信誉度高</w:t>
            </w:r>
          </w:p>
        </w:tc>
      </w:tr>
      <w:tr w:rsidR="00D801CA" w:rsidTr="007E3D80">
        <w:trPr>
          <w:trHeight w:hRule="exact" w:val="398"/>
        </w:trPr>
        <w:tc>
          <w:tcPr>
            <w:tcW w:w="2488" w:type="dxa"/>
            <w:vMerge/>
            <w:tcBorders>
              <w:left w:val="single" w:sz="4" w:space="0" w:color="auto"/>
              <w:right w:val="single" w:sz="4" w:space="0" w:color="auto"/>
            </w:tcBorders>
            <w:vAlign w:val="center"/>
          </w:tcPr>
          <w:p w:rsidR="00D801CA" w:rsidRDefault="00D801CA">
            <w:pPr>
              <w:widowControl/>
              <w:jc w:val="left"/>
              <w:rPr>
                <w:rFonts w:ascii="宋体" w:hAnsi="宋体"/>
              </w:rPr>
            </w:pP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jc w:val="left"/>
              <w:rPr>
                <w:rFonts w:ascii="宋体" w:hAnsi="宋体"/>
              </w:rPr>
            </w:pPr>
            <w:r>
              <w:rPr>
                <w:rFonts w:ascii="宋体" w:hAnsi="宋体" w:hint="eastAsia"/>
              </w:rPr>
              <w:t>项目技术负责人资格</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rPr>
                <w:rFonts w:ascii="宋体" w:hAnsi="宋体"/>
                <w:szCs w:val="21"/>
              </w:rPr>
            </w:pPr>
            <w:r>
              <w:rPr>
                <w:rFonts w:ascii="宋体" w:hAnsi="宋体" w:hint="eastAsia"/>
                <w:szCs w:val="21"/>
              </w:rPr>
              <w:t xml:space="preserve">执业资格证件、职称证件   </w:t>
            </w:r>
            <w:r>
              <w:rPr>
                <w:rFonts w:ascii="宋体" w:hAnsi="宋体" w:hint="eastAsia"/>
              </w:rPr>
              <w:t>评审时验原件</w:t>
            </w:r>
          </w:p>
        </w:tc>
      </w:tr>
      <w:tr w:rsidR="00D801CA" w:rsidTr="007E3D80">
        <w:trPr>
          <w:trHeight w:hRule="exact" w:val="413"/>
        </w:trPr>
        <w:tc>
          <w:tcPr>
            <w:tcW w:w="2488" w:type="dxa"/>
            <w:vMerge w:val="restart"/>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jc w:val="center"/>
              <w:rPr>
                <w:rFonts w:ascii="宋体" w:hAnsi="宋体"/>
              </w:rPr>
            </w:pPr>
            <w:r>
              <w:rPr>
                <w:rFonts w:ascii="宋体" w:hAnsi="宋体" w:hint="eastAsia"/>
              </w:rPr>
              <w:t>响应性评审标准</w:t>
            </w: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widowControl/>
              <w:jc w:val="left"/>
              <w:textAlignment w:val="center"/>
            </w:pPr>
            <w:r>
              <w:rPr>
                <w:rFonts w:ascii="宋体" w:hAnsi="宋体" w:cs="宋体" w:hint="eastAsia"/>
                <w:kern w:val="0"/>
                <w:szCs w:val="21"/>
              </w:rPr>
              <w:t>服务质量</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pPr>
              <w:autoSpaceDE w:val="0"/>
              <w:autoSpaceDN w:val="0"/>
              <w:adjustRightInd w:val="0"/>
              <w:spacing w:line="260" w:lineRule="exact"/>
              <w:rPr>
                <w:rFonts w:ascii="宋体" w:hAnsi="宋体"/>
              </w:rPr>
            </w:pPr>
            <w:r>
              <w:rPr>
                <w:rFonts w:ascii="宋体" w:hAnsi="宋体" w:hint="eastAsia"/>
              </w:rPr>
              <w:t>符合要求</w:t>
            </w:r>
          </w:p>
        </w:tc>
      </w:tr>
      <w:tr w:rsidR="00D801CA" w:rsidTr="007E3D80">
        <w:trPr>
          <w:trHeight w:hRule="exact" w:val="891"/>
        </w:trPr>
        <w:tc>
          <w:tcPr>
            <w:tcW w:w="2488" w:type="dxa"/>
            <w:vMerge/>
            <w:tcBorders>
              <w:top w:val="single" w:sz="4" w:space="0" w:color="auto"/>
              <w:left w:val="single" w:sz="4" w:space="0" w:color="auto"/>
              <w:bottom w:val="single" w:sz="4" w:space="0" w:color="auto"/>
              <w:right w:val="single" w:sz="4" w:space="0" w:color="auto"/>
            </w:tcBorders>
            <w:vAlign w:val="center"/>
          </w:tcPr>
          <w:p w:rsidR="00D801CA" w:rsidRDefault="00D801CA">
            <w:pPr>
              <w:widowControl/>
              <w:jc w:val="left"/>
              <w:rPr>
                <w:rFonts w:ascii="宋体" w:hAnsi="宋体"/>
              </w:rPr>
            </w:pPr>
          </w:p>
        </w:tc>
        <w:tc>
          <w:tcPr>
            <w:tcW w:w="3076" w:type="dxa"/>
            <w:tcBorders>
              <w:top w:val="single" w:sz="4" w:space="0" w:color="auto"/>
              <w:left w:val="single" w:sz="4" w:space="0" w:color="auto"/>
              <w:bottom w:val="single" w:sz="4" w:space="0" w:color="auto"/>
              <w:right w:val="single" w:sz="4" w:space="0" w:color="auto"/>
            </w:tcBorders>
            <w:vAlign w:val="center"/>
          </w:tcPr>
          <w:p w:rsidR="00D801CA" w:rsidRDefault="00D801CA">
            <w:pPr>
              <w:jc w:val="left"/>
              <w:rPr>
                <w:rFonts w:ascii="宋体" w:hAnsi="宋体" w:cs="宋体"/>
                <w:kern w:val="0"/>
                <w:szCs w:val="21"/>
              </w:rPr>
            </w:pPr>
            <w:r>
              <w:rPr>
                <w:rFonts w:ascii="宋体" w:hAnsi="宋体" w:cs="宋体" w:hint="eastAsia"/>
                <w:kern w:val="0"/>
                <w:szCs w:val="21"/>
              </w:rPr>
              <w:t>密封形式</w:t>
            </w:r>
          </w:p>
        </w:tc>
        <w:tc>
          <w:tcPr>
            <w:tcW w:w="4291" w:type="dxa"/>
            <w:tcBorders>
              <w:top w:val="single" w:sz="4" w:space="0" w:color="auto"/>
              <w:left w:val="single" w:sz="4" w:space="0" w:color="auto"/>
              <w:bottom w:val="single" w:sz="4" w:space="0" w:color="auto"/>
              <w:right w:val="single" w:sz="4" w:space="0" w:color="auto"/>
            </w:tcBorders>
            <w:vAlign w:val="center"/>
          </w:tcPr>
          <w:p w:rsidR="00D801CA" w:rsidRDefault="00D801CA">
            <w:pPr>
              <w:jc w:val="left"/>
              <w:rPr>
                <w:rFonts w:ascii="宋体" w:hAnsi="宋体" w:cs="宋体"/>
                <w:kern w:val="0"/>
                <w:szCs w:val="21"/>
              </w:rPr>
            </w:pPr>
            <w:r>
              <w:rPr>
                <w:rFonts w:ascii="宋体" w:hAnsi="宋体" w:cs="宋体" w:hint="eastAsia"/>
                <w:kern w:val="0"/>
                <w:szCs w:val="21"/>
              </w:rPr>
              <w:t>文件装订成册；文件袋开口处密封并加盖密封鲜章</w:t>
            </w:r>
          </w:p>
        </w:tc>
      </w:tr>
    </w:tbl>
    <w:p w:rsidR="00D801CA" w:rsidRDefault="00D801CA">
      <w:pPr>
        <w:rPr>
          <w:sz w:val="24"/>
        </w:rPr>
      </w:pPr>
    </w:p>
    <w:p w:rsidR="00D801CA" w:rsidRDefault="00D801CA">
      <w:pPr>
        <w:spacing w:line="300" w:lineRule="exact"/>
        <w:outlineLvl w:val="2"/>
        <w:rPr>
          <w:rFonts w:ascii="宋体" w:hAnsi="宋体"/>
          <w:sz w:val="24"/>
        </w:rPr>
      </w:pPr>
      <w:r>
        <w:rPr>
          <w:rFonts w:ascii="宋体" w:hAnsi="宋体" w:hint="eastAsia"/>
          <w:sz w:val="24"/>
        </w:rPr>
        <w:t>2.评审程序</w:t>
      </w:r>
    </w:p>
    <w:p w:rsidR="00D801CA" w:rsidRDefault="00267314">
      <w:pPr>
        <w:spacing w:line="300" w:lineRule="exact"/>
        <w:outlineLvl w:val="2"/>
        <w:rPr>
          <w:rFonts w:ascii="宋体" w:hAnsi="宋体"/>
          <w:sz w:val="24"/>
        </w:rPr>
      </w:pPr>
      <w:r>
        <w:rPr>
          <w:rFonts w:ascii="宋体" w:hAnsi="宋体" w:hint="eastAsia"/>
          <w:sz w:val="24"/>
        </w:rPr>
        <w:t xml:space="preserve">  </w:t>
      </w:r>
      <w:r w:rsidR="00D801CA">
        <w:rPr>
          <w:rFonts w:ascii="宋体" w:hAnsi="宋体" w:hint="eastAsia"/>
          <w:sz w:val="24"/>
        </w:rPr>
        <w:t>2.1评审小组对</w:t>
      </w:r>
      <w:r w:rsidR="007E3D80">
        <w:rPr>
          <w:rFonts w:ascii="宋体" w:hAnsi="宋体" w:hint="eastAsia"/>
          <w:sz w:val="24"/>
        </w:rPr>
        <w:t>比选</w:t>
      </w:r>
      <w:r w:rsidR="00D801CA">
        <w:rPr>
          <w:rFonts w:ascii="宋体" w:hAnsi="宋体" w:hint="eastAsia"/>
          <w:sz w:val="24"/>
        </w:rPr>
        <w:t>申请人进行资格及响应性审查，有一项不符合标准的作为不通过处理。</w:t>
      </w:r>
    </w:p>
    <w:p w:rsidR="00D801CA" w:rsidRDefault="00267314">
      <w:pPr>
        <w:spacing w:line="300" w:lineRule="exact"/>
        <w:outlineLvl w:val="2"/>
        <w:rPr>
          <w:rFonts w:ascii="宋体" w:hAnsi="宋体"/>
          <w:sz w:val="24"/>
        </w:rPr>
      </w:pPr>
      <w:r>
        <w:rPr>
          <w:rFonts w:ascii="宋体" w:hAnsi="宋体" w:hint="eastAsia"/>
          <w:sz w:val="24"/>
        </w:rPr>
        <w:t xml:space="preserve">  </w:t>
      </w:r>
      <w:r w:rsidR="00D801CA">
        <w:rPr>
          <w:rFonts w:ascii="宋体" w:hAnsi="宋体" w:hint="eastAsia"/>
          <w:sz w:val="24"/>
        </w:rPr>
        <w:t>2.2资格评审标准：见评审办法前附表</w:t>
      </w:r>
    </w:p>
    <w:p w:rsidR="00D801CA" w:rsidRDefault="00267314">
      <w:pPr>
        <w:spacing w:line="300" w:lineRule="exact"/>
        <w:outlineLvl w:val="2"/>
        <w:rPr>
          <w:rFonts w:ascii="宋体" w:hAnsi="宋体"/>
          <w:sz w:val="24"/>
        </w:rPr>
      </w:pPr>
      <w:r>
        <w:rPr>
          <w:rFonts w:ascii="宋体" w:hAnsi="宋体" w:hint="eastAsia"/>
          <w:sz w:val="24"/>
        </w:rPr>
        <w:t xml:space="preserve">  </w:t>
      </w:r>
      <w:r w:rsidR="00D801CA">
        <w:rPr>
          <w:rFonts w:ascii="宋体" w:hAnsi="宋体" w:hint="eastAsia"/>
          <w:sz w:val="24"/>
        </w:rPr>
        <w:t>2.3响应性评审标准：见评审办法前附表</w:t>
      </w:r>
    </w:p>
    <w:p w:rsidR="00D801CA" w:rsidRDefault="00D801CA">
      <w:pPr>
        <w:spacing w:line="300" w:lineRule="exact"/>
        <w:outlineLvl w:val="2"/>
        <w:rPr>
          <w:rFonts w:ascii="宋体" w:hAnsi="宋体"/>
          <w:sz w:val="24"/>
        </w:rPr>
      </w:pPr>
    </w:p>
    <w:p w:rsidR="00D801CA" w:rsidRDefault="00D801CA">
      <w:pPr>
        <w:spacing w:line="300" w:lineRule="exact"/>
        <w:outlineLvl w:val="2"/>
        <w:rPr>
          <w:rFonts w:ascii="宋体" w:hAnsi="宋体"/>
          <w:sz w:val="24"/>
        </w:rPr>
      </w:pPr>
      <w:r>
        <w:rPr>
          <w:rFonts w:ascii="宋体" w:hAnsi="宋体" w:hint="eastAsia"/>
          <w:sz w:val="24"/>
        </w:rPr>
        <w:t xml:space="preserve">3.评定办法    </w:t>
      </w:r>
    </w:p>
    <w:p w:rsidR="00D801CA" w:rsidRDefault="00D801CA">
      <w:pPr>
        <w:spacing w:line="300" w:lineRule="exact"/>
        <w:outlineLvl w:val="2"/>
        <w:rPr>
          <w:rFonts w:ascii="宋体" w:hAnsi="宋体"/>
          <w:sz w:val="24"/>
        </w:rPr>
      </w:pPr>
      <w:r>
        <w:rPr>
          <w:rFonts w:ascii="宋体" w:hAnsi="宋体" w:hint="eastAsia"/>
          <w:sz w:val="24"/>
        </w:rPr>
        <w:t xml:space="preserve">   </w:t>
      </w:r>
      <w:r>
        <w:rPr>
          <w:rFonts w:ascii="宋体" w:hAnsi="宋体" w:hint="eastAsia"/>
          <w:szCs w:val="21"/>
        </w:rPr>
        <w:t xml:space="preserve"> </w:t>
      </w:r>
      <w:r w:rsidR="007E3D80">
        <w:rPr>
          <w:rFonts w:ascii="宋体" w:hAnsi="宋体" w:hint="eastAsia"/>
          <w:sz w:val="24"/>
        </w:rPr>
        <w:t>比选</w:t>
      </w:r>
      <w:r>
        <w:rPr>
          <w:rFonts w:ascii="宋体" w:hAnsi="宋体" w:hint="eastAsia"/>
          <w:sz w:val="24"/>
        </w:rPr>
        <w:t>申请人根据四川省物价局、四川省建设厅关于《工程造价咨询服务收费标准》的通知川价发【2008】141号文件规定下浮比例自主报价。评审组根据申请人</w:t>
      </w:r>
      <w:r w:rsidR="00033735">
        <w:rPr>
          <w:rFonts w:ascii="宋体" w:hAnsi="宋体" w:hint="eastAsia"/>
          <w:sz w:val="24"/>
        </w:rPr>
        <w:t>报价</w:t>
      </w:r>
      <w:r w:rsidR="00033735" w:rsidRPr="00033735">
        <w:rPr>
          <w:rFonts w:ascii="宋体" w:hAnsi="宋体" w:hint="eastAsia"/>
          <w:sz w:val="24"/>
        </w:rPr>
        <w:t>下浮比例最高者</w:t>
      </w:r>
      <w:r>
        <w:rPr>
          <w:rFonts w:ascii="宋体" w:hAnsi="宋体" w:hint="eastAsia"/>
          <w:sz w:val="24"/>
        </w:rPr>
        <w:t>确定</w:t>
      </w:r>
      <w:r w:rsidR="00033735">
        <w:rPr>
          <w:rFonts w:ascii="宋体" w:hAnsi="宋体" w:hint="eastAsia"/>
          <w:sz w:val="24"/>
        </w:rPr>
        <w:t>为</w:t>
      </w:r>
      <w:r>
        <w:rPr>
          <w:rFonts w:ascii="宋体" w:hAnsi="宋体" w:hint="eastAsia"/>
          <w:sz w:val="24"/>
        </w:rPr>
        <w:t>中选人，若有两个以上（含两个）单位</w:t>
      </w:r>
      <w:r w:rsidR="00033735">
        <w:rPr>
          <w:rFonts w:ascii="宋体" w:hAnsi="宋体" w:hint="eastAsia"/>
          <w:sz w:val="24"/>
        </w:rPr>
        <w:t>最高</w:t>
      </w:r>
      <w:r w:rsidR="00033735" w:rsidRPr="00033735">
        <w:rPr>
          <w:rFonts w:ascii="宋体" w:hAnsi="宋体" w:hint="eastAsia"/>
          <w:sz w:val="24"/>
        </w:rPr>
        <w:t>下浮比例</w:t>
      </w:r>
      <w:r>
        <w:rPr>
          <w:rFonts w:ascii="宋体" w:hAnsi="宋体" w:hint="eastAsia"/>
          <w:sz w:val="24"/>
        </w:rPr>
        <w:t>相同时，则采用第二</w:t>
      </w:r>
      <w:r w:rsidR="00E42C46">
        <w:rPr>
          <w:rFonts w:ascii="宋体" w:hAnsi="宋体" w:hint="eastAsia"/>
          <w:sz w:val="24"/>
        </w:rPr>
        <w:t>轮</w:t>
      </w:r>
      <w:r>
        <w:rPr>
          <w:rFonts w:ascii="宋体" w:hAnsi="宋体" w:hint="eastAsia"/>
          <w:sz w:val="24"/>
        </w:rPr>
        <w:t>报价，直</w:t>
      </w:r>
      <w:r w:rsidR="00033735">
        <w:rPr>
          <w:rFonts w:ascii="宋体" w:hAnsi="宋体" w:hint="eastAsia"/>
          <w:sz w:val="24"/>
        </w:rPr>
        <w:t>到产生中选单位。</w:t>
      </w:r>
      <w:r>
        <w:rPr>
          <w:rFonts w:ascii="宋体" w:hAnsi="宋体" w:hint="eastAsia"/>
          <w:sz w:val="24"/>
        </w:rPr>
        <w:t xml:space="preserve">      </w:t>
      </w:r>
    </w:p>
    <w:p w:rsidR="00D801CA" w:rsidRDefault="00D801CA">
      <w:pPr>
        <w:spacing w:line="300" w:lineRule="exact"/>
        <w:outlineLvl w:val="2"/>
        <w:rPr>
          <w:rFonts w:ascii="宋体" w:hAnsi="宋体"/>
          <w:sz w:val="24"/>
        </w:rPr>
      </w:pPr>
    </w:p>
    <w:p w:rsidR="00D801CA" w:rsidRDefault="00D801CA">
      <w:pPr>
        <w:rPr>
          <w:sz w:val="24"/>
        </w:rPr>
      </w:pPr>
    </w:p>
    <w:p w:rsidR="00D801CA" w:rsidRDefault="00D801CA">
      <w:pPr>
        <w:rPr>
          <w:sz w:val="24"/>
        </w:rPr>
      </w:pPr>
    </w:p>
    <w:p w:rsidR="00D801CA" w:rsidRDefault="00D801CA">
      <w:pPr>
        <w:rPr>
          <w:sz w:val="24"/>
        </w:rPr>
      </w:pPr>
    </w:p>
    <w:p w:rsidR="00D801CA" w:rsidRDefault="00D801CA">
      <w:pPr>
        <w:rPr>
          <w:sz w:val="24"/>
        </w:rPr>
      </w:pPr>
    </w:p>
    <w:p w:rsidR="00D801CA" w:rsidRDefault="00D801CA">
      <w:pPr>
        <w:spacing w:line="360" w:lineRule="auto"/>
        <w:jc w:val="center"/>
        <w:rPr>
          <w:rFonts w:ascii="宋体" w:hAnsi="宋体"/>
          <w:b/>
          <w:sz w:val="36"/>
          <w:szCs w:val="36"/>
        </w:rPr>
      </w:pPr>
    </w:p>
    <w:p w:rsidR="00D801CA" w:rsidRDefault="00D801CA">
      <w:pPr>
        <w:spacing w:line="360" w:lineRule="auto"/>
        <w:rPr>
          <w:rFonts w:ascii="宋体" w:hAnsi="宋体"/>
          <w:b/>
          <w:sz w:val="36"/>
          <w:szCs w:val="36"/>
        </w:rPr>
      </w:pPr>
    </w:p>
    <w:p w:rsidR="00D801CA" w:rsidRDefault="00D801CA">
      <w:pPr>
        <w:spacing w:line="360" w:lineRule="auto"/>
        <w:rPr>
          <w:rFonts w:ascii="宋体" w:hAnsi="宋体"/>
          <w:b/>
          <w:sz w:val="36"/>
          <w:szCs w:val="36"/>
        </w:rPr>
      </w:pPr>
    </w:p>
    <w:p w:rsidR="00D801CA" w:rsidRDefault="00D801CA">
      <w:pPr>
        <w:spacing w:line="360" w:lineRule="auto"/>
        <w:rPr>
          <w:rFonts w:ascii="宋体" w:hAnsi="宋体"/>
          <w:b/>
          <w:sz w:val="36"/>
          <w:szCs w:val="36"/>
        </w:rPr>
      </w:pPr>
    </w:p>
    <w:p w:rsidR="00D801CA" w:rsidRDefault="00D801CA">
      <w:pPr>
        <w:spacing w:line="360" w:lineRule="auto"/>
        <w:rPr>
          <w:rFonts w:ascii="宋体" w:hAnsi="宋体"/>
          <w:b/>
          <w:sz w:val="36"/>
          <w:szCs w:val="36"/>
        </w:rPr>
      </w:pPr>
    </w:p>
    <w:p w:rsidR="00D801CA" w:rsidRDefault="00D801CA">
      <w:pPr>
        <w:spacing w:line="360" w:lineRule="auto"/>
        <w:jc w:val="center"/>
        <w:rPr>
          <w:rFonts w:ascii="宋体" w:hAnsi="宋体"/>
          <w:b/>
          <w:sz w:val="36"/>
          <w:szCs w:val="36"/>
        </w:rPr>
      </w:pPr>
    </w:p>
    <w:p w:rsidR="00DF4602" w:rsidRDefault="00DF4602">
      <w:pPr>
        <w:spacing w:line="360" w:lineRule="auto"/>
        <w:jc w:val="center"/>
        <w:rPr>
          <w:rFonts w:ascii="宋体" w:hAnsi="宋体"/>
          <w:b/>
          <w:sz w:val="48"/>
          <w:szCs w:val="48"/>
        </w:rPr>
      </w:pPr>
    </w:p>
    <w:p w:rsidR="00D801CA" w:rsidRPr="00DF4602" w:rsidRDefault="00D801CA">
      <w:pPr>
        <w:spacing w:line="360" w:lineRule="auto"/>
        <w:jc w:val="center"/>
        <w:rPr>
          <w:rFonts w:ascii="宋体" w:hAnsi="宋体"/>
          <w:b/>
          <w:sz w:val="48"/>
          <w:szCs w:val="48"/>
        </w:rPr>
      </w:pPr>
      <w:r w:rsidRPr="00DF4602">
        <w:rPr>
          <w:rFonts w:ascii="宋体" w:hAnsi="宋体" w:hint="eastAsia"/>
          <w:b/>
          <w:sz w:val="48"/>
          <w:szCs w:val="48"/>
        </w:rPr>
        <w:t xml:space="preserve">第四章  </w:t>
      </w:r>
      <w:r w:rsidR="007E3D80" w:rsidRPr="00DF4602">
        <w:rPr>
          <w:rFonts w:ascii="宋体" w:hAnsi="宋体" w:hint="eastAsia"/>
          <w:b/>
          <w:sz w:val="48"/>
          <w:szCs w:val="48"/>
        </w:rPr>
        <w:t>比选</w:t>
      </w:r>
      <w:r w:rsidRPr="00DF4602">
        <w:rPr>
          <w:rFonts w:ascii="宋体" w:hAnsi="宋体" w:hint="eastAsia"/>
          <w:b/>
          <w:sz w:val="48"/>
          <w:szCs w:val="48"/>
        </w:rPr>
        <w:t>申请书格式</w:t>
      </w:r>
    </w:p>
    <w:p w:rsidR="00D801CA" w:rsidRPr="00DF4602" w:rsidRDefault="00D801CA" w:rsidP="00DF4602">
      <w:pPr>
        <w:spacing w:line="360" w:lineRule="auto"/>
        <w:ind w:firstLineChars="200" w:firstLine="960"/>
        <w:rPr>
          <w:rFonts w:ascii="宋体" w:hAnsi="宋体"/>
          <w:sz w:val="48"/>
          <w:szCs w:val="48"/>
        </w:rPr>
      </w:pPr>
    </w:p>
    <w:p w:rsidR="004273F2" w:rsidRPr="004273F2" w:rsidRDefault="004273F2" w:rsidP="004273F2">
      <w:pPr>
        <w:widowControl/>
        <w:jc w:val="left"/>
        <w:rPr>
          <w:rFonts w:ascii="宋体" w:hAnsi="宋体"/>
          <w:color w:val="000000"/>
          <w:sz w:val="24"/>
        </w:rPr>
      </w:pPr>
      <w:r w:rsidRPr="004273F2">
        <w:rPr>
          <w:rFonts w:ascii="宋体" w:hAnsi="宋体" w:hint="eastAsia"/>
          <w:color w:val="000000"/>
          <w:sz w:val="24"/>
        </w:rPr>
        <w:t>一、 本章所制比选申请书格式，除格式中明确将该格式作为实质性要求的，一律不具有强制性。</w:t>
      </w:r>
    </w:p>
    <w:p w:rsidR="004273F2" w:rsidRPr="004273F2" w:rsidRDefault="004273F2" w:rsidP="004273F2">
      <w:pPr>
        <w:widowControl/>
        <w:jc w:val="left"/>
        <w:rPr>
          <w:rFonts w:ascii="宋体" w:hAnsi="宋体"/>
          <w:color w:val="000000"/>
          <w:sz w:val="24"/>
        </w:rPr>
      </w:pPr>
      <w:r w:rsidRPr="004273F2">
        <w:rPr>
          <w:rFonts w:ascii="宋体" w:hAnsi="宋体" w:hint="eastAsia"/>
          <w:color w:val="000000"/>
          <w:sz w:val="24"/>
        </w:rPr>
        <w:t>二、 本章所制比选申请书格式中需要填写的相关内容事项，可能会与本采购项目无关，在不改变比选申请书原义、不影响本项目采购需求的情况下，响应人可以不予填写，但应当注明。</w:t>
      </w:r>
    </w:p>
    <w:p w:rsidR="004273F2" w:rsidRPr="004273F2" w:rsidRDefault="004273F2" w:rsidP="004273F2">
      <w:pPr>
        <w:widowControl/>
        <w:jc w:val="left"/>
        <w:rPr>
          <w:rFonts w:ascii="宋体" w:hAnsi="宋体"/>
          <w:color w:val="000000"/>
          <w:sz w:val="24"/>
        </w:rPr>
      </w:pPr>
      <w:r w:rsidRPr="004273F2">
        <w:rPr>
          <w:rFonts w:ascii="宋体" w:hAnsi="宋体" w:hint="eastAsia"/>
          <w:color w:val="000000"/>
          <w:sz w:val="24"/>
        </w:rPr>
        <w:t>三、 响应人应按准备比选申请书正本1份、副本2份。比选申请书的正本和副本应在其封面右上角清楚地标明“正本”或“副本”字样。若正本和副本有不一致的内容，以正本书面比选申请书为准。</w:t>
      </w:r>
    </w:p>
    <w:p w:rsidR="004273F2" w:rsidRPr="004273F2" w:rsidRDefault="004273F2" w:rsidP="004273F2">
      <w:pPr>
        <w:widowControl/>
        <w:jc w:val="left"/>
        <w:rPr>
          <w:rFonts w:ascii="宋体" w:hAnsi="宋体"/>
          <w:color w:val="000000"/>
          <w:sz w:val="24"/>
        </w:rPr>
      </w:pPr>
      <w:r w:rsidRPr="004273F2">
        <w:rPr>
          <w:rFonts w:ascii="宋体" w:hAnsi="宋体" w:hint="eastAsia"/>
          <w:color w:val="000000"/>
          <w:sz w:val="24"/>
        </w:rPr>
        <w:t>四、 比选申请书的正本和副本均需打印或用不褪色、不变质的墨水书写，并由响应人的法定代表人或其授权代表在规定签章处签字或盖章。比选申请书副本可采用正本的复印件。</w:t>
      </w:r>
    </w:p>
    <w:p w:rsidR="004273F2" w:rsidRPr="004273F2" w:rsidRDefault="004273F2" w:rsidP="004273F2">
      <w:pPr>
        <w:widowControl/>
        <w:jc w:val="left"/>
        <w:rPr>
          <w:rFonts w:ascii="宋体" w:hAnsi="宋体"/>
          <w:color w:val="000000"/>
          <w:sz w:val="24"/>
        </w:rPr>
      </w:pPr>
      <w:r w:rsidRPr="004273F2">
        <w:rPr>
          <w:rFonts w:ascii="宋体" w:hAnsi="宋体" w:hint="eastAsia"/>
          <w:color w:val="000000"/>
          <w:sz w:val="24"/>
        </w:rPr>
        <w:t>五、 比选申请书的打印和书写应清楚工整，任何行间插字、涂改或增删，必须由响应人的法定代表人或其授权代表签字或盖个人印鉴。</w:t>
      </w:r>
    </w:p>
    <w:p w:rsidR="004273F2" w:rsidRPr="004273F2" w:rsidRDefault="004273F2" w:rsidP="004273F2">
      <w:pPr>
        <w:widowControl/>
        <w:jc w:val="left"/>
        <w:rPr>
          <w:rFonts w:ascii="宋体" w:hAnsi="宋体"/>
          <w:color w:val="000000"/>
          <w:sz w:val="24"/>
        </w:rPr>
      </w:pPr>
      <w:r w:rsidRPr="004273F2">
        <w:rPr>
          <w:rFonts w:ascii="宋体" w:hAnsi="宋体" w:hint="eastAsia"/>
          <w:color w:val="000000"/>
          <w:sz w:val="24"/>
        </w:rPr>
        <w:t>六、 比选申请书正本和副本应当采取胶装方式装订成册，不得散装或者合页装订（实质性要求）。</w:t>
      </w:r>
    </w:p>
    <w:p w:rsidR="004273F2" w:rsidRPr="004273F2" w:rsidRDefault="004273F2" w:rsidP="004273F2">
      <w:pPr>
        <w:widowControl/>
        <w:jc w:val="left"/>
        <w:rPr>
          <w:rFonts w:ascii="宋体" w:hAnsi="宋体"/>
          <w:color w:val="000000"/>
          <w:sz w:val="24"/>
        </w:rPr>
      </w:pPr>
      <w:r w:rsidRPr="004273F2">
        <w:rPr>
          <w:rFonts w:ascii="宋体" w:hAnsi="宋体" w:hint="eastAsia"/>
          <w:color w:val="000000"/>
          <w:sz w:val="24"/>
        </w:rPr>
        <w:t>七、 比选申请书应根据招标文件的要求制作，签署、盖章和内容应完整。</w:t>
      </w:r>
    </w:p>
    <w:p w:rsidR="004273F2" w:rsidRPr="004273F2" w:rsidRDefault="004273F2" w:rsidP="004273F2">
      <w:pPr>
        <w:widowControl/>
        <w:jc w:val="left"/>
        <w:rPr>
          <w:rFonts w:ascii="宋体" w:hAnsi="宋体"/>
          <w:color w:val="000000"/>
          <w:sz w:val="24"/>
        </w:rPr>
      </w:pPr>
      <w:r w:rsidRPr="004273F2">
        <w:rPr>
          <w:rFonts w:ascii="宋体" w:hAnsi="宋体" w:hint="eastAsia"/>
          <w:color w:val="000000"/>
          <w:sz w:val="24"/>
        </w:rPr>
        <w:t>八、 比选申请书统一用A4幅面纸印制，逐页编码。</w:t>
      </w:r>
    </w:p>
    <w:p w:rsidR="00D801CA" w:rsidRPr="004273F2" w:rsidRDefault="00D801CA">
      <w:pPr>
        <w:spacing w:line="360" w:lineRule="auto"/>
        <w:ind w:firstLineChars="200" w:firstLine="480"/>
        <w:rPr>
          <w:rFonts w:ascii="宋体" w:hAnsi="宋体"/>
          <w:sz w:val="24"/>
        </w:rPr>
      </w:pPr>
    </w:p>
    <w:p w:rsidR="00D801CA" w:rsidRDefault="00D801CA">
      <w:pPr>
        <w:spacing w:line="360" w:lineRule="auto"/>
        <w:ind w:firstLineChars="200" w:firstLine="480"/>
        <w:rPr>
          <w:rFonts w:ascii="宋体" w:hAnsi="宋体"/>
          <w:sz w:val="24"/>
        </w:rPr>
      </w:pPr>
    </w:p>
    <w:p w:rsidR="00D801CA" w:rsidRDefault="00D801CA">
      <w:pPr>
        <w:spacing w:line="360" w:lineRule="auto"/>
        <w:ind w:firstLineChars="200" w:firstLine="480"/>
        <w:rPr>
          <w:rFonts w:ascii="宋体" w:hAnsi="宋体"/>
          <w:sz w:val="24"/>
        </w:rPr>
      </w:pPr>
    </w:p>
    <w:p w:rsidR="00D801CA" w:rsidRDefault="00D801CA">
      <w:pPr>
        <w:spacing w:line="360" w:lineRule="auto"/>
        <w:ind w:firstLineChars="200" w:firstLine="480"/>
        <w:rPr>
          <w:rFonts w:ascii="宋体" w:hAnsi="宋体"/>
          <w:sz w:val="24"/>
        </w:rPr>
      </w:pPr>
    </w:p>
    <w:p w:rsidR="00D801CA" w:rsidRDefault="00D801CA">
      <w:pPr>
        <w:spacing w:line="360" w:lineRule="auto"/>
        <w:ind w:firstLineChars="200" w:firstLine="480"/>
        <w:rPr>
          <w:rFonts w:ascii="宋体" w:hAnsi="宋体"/>
          <w:sz w:val="24"/>
        </w:rPr>
      </w:pPr>
    </w:p>
    <w:p w:rsidR="00D801CA" w:rsidRDefault="00D801CA">
      <w:pPr>
        <w:spacing w:line="360" w:lineRule="auto"/>
        <w:ind w:firstLineChars="200" w:firstLine="480"/>
        <w:rPr>
          <w:rFonts w:ascii="宋体" w:hAnsi="宋体"/>
          <w:sz w:val="24"/>
        </w:rPr>
      </w:pPr>
    </w:p>
    <w:p w:rsidR="00D801CA" w:rsidRDefault="00D801CA">
      <w:pPr>
        <w:spacing w:line="360" w:lineRule="auto"/>
        <w:ind w:firstLineChars="200" w:firstLine="480"/>
        <w:rPr>
          <w:rFonts w:ascii="宋体" w:hAnsi="宋体"/>
          <w:sz w:val="24"/>
        </w:rPr>
      </w:pPr>
    </w:p>
    <w:p w:rsidR="00D801CA" w:rsidRDefault="00D801CA">
      <w:pPr>
        <w:spacing w:line="360" w:lineRule="auto"/>
        <w:ind w:firstLineChars="200" w:firstLine="480"/>
        <w:rPr>
          <w:rFonts w:ascii="宋体" w:hAnsi="宋体"/>
          <w:sz w:val="24"/>
        </w:rPr>
      </w:pPr>
    </w:p>
    <w:p w:rsidR="00D801CA" w:rsidRDefault="00D801CA" w:rsidP="00D801CA">
      <w:pPr>
        <w:ind w:firstLineChars="196" w:firstLine="708"/>
        <w:rPr>
          <w:rFonts w:ascii="宋体" w:hAnsi="宋体"/>
          <w:b/>
          <w:sz w:val="36"/>
          <w:szCs w:val="36"/>
          <w:u w:val="single"/>
        </w:rPr>
      </w:pPr>
    </w:p>
    <w:p w:rsidR="00D801CA" w:rsidRDefault="00D801CA" w:rsidP="00D801CA">
      <w:pPr>
        <w:ind w:firstLineChars="196" w:firstLine="708"/>
        <w:rPr>
          <w:rFonts w:ascii="宋体" w:hAnsi="宋体"/>
          <w:b/>
          <w:sz w:val="36"/>
          <w:szCs w:val="36"/>
          <w:u w:val="single"/>
        </w:rPr>
      </w:pPr>
    </w:p>
    <w:p w:rsidR="00D801CA" w:rsidRDefault="00D801CA" w:rsidP="00D801CA">
      <w:pPr>
        <w:ind w:firstLineChars="196" w:firstLine="708"/>
        <w:rPr>
          <w:rFonts w:ascii="宋体" w:hAnsi="宋体"/>
          <w:b/>
          <w:sz w:val="36"/>
          <w:szCs w:val="36"/>
          <w:u w:val="single"/>
        </w:rPr>
      </w:pPr>
    </w:p>
    <w:p w:rsidR="00D801CA" w:rsidRDefault="00D801CA" w:rsidP="00D801CA">
      <w:pPr>
        <w:ind w:firstLineChars="196" w:firstLine="708"/>
        <w:rPr>
          <w:rFonts w:ascii="宋体" w:hAnsi="宋体"/>
          <w:b/>
          <w:sz w:val="36"/>
          <w:szCs w:val="36"/>
          <w:u w:val="single"/>
        </w:rPr>
      </w:pPr>
    </w:p>
    <w:p w:rsidR="00D801CA" w:rsidRDefault="00D801CA" w:rsidP="00D801CA">
      <w:pPr>
        <w:ind w:firstLineChars="196" w:firstLine="708"/>
        <w:rPr>
          <w:rFonts w:ascii="宋体" w:hAnsi="宋体"/>
          <w:b/>
          <w:sz w:val="36"/>
          <w:szCs w:val="36"/>
          <w:u w:val="single"/>
        </w:rPr>
      </w:pPr>
    </w:p>
    <w:p w:rsidR="00D801CA" w:rsidRDefault="00D801CA" w:rsidP="00D801CA">
      <w:pPr>
        <w:ind w:firstLineChars="196" w:firstLine="708"/>
        <w:rPr>
          <w:rFonts w:ascii="宋体" w:hAnsi="宋体"/>
          <w:b/>
          <w:sz w:val="36"/>
          <w:szCs w:val="36"/>
          <w:u w:val="single"/>
        </w:rPr>
      </w:pPr>
    </w:p>
    <w:p w:rsidR="00D801CA" w:rsidRDefault="00D801CA">
      <w:pPr>
        <w:ind w:leftChars="171" w:left="359" w:rightChars="-2" w:right="-4" w:firstLine="560"/>
        <w:jc w:val="right"/>
        <w:rPr>
          <w:rFonts w:ascii="Arial" w:hAnsi="Arial" w:cs="Arial"/>
          <w:b/>
          <w:szCs w:val="28"/>
          <w:u w:val="single"/>
        </w:rPr>
      </w:pPr>
    </w:p>
    <w:p w:rsidR="00D801CA" w:rsidRDefault="00D801CA">
      <w:pPr>
        <w:ind w:leftChars="171" w:left="359" w:rightChars="-2" w:right="-4" w:firstLine="643"/>
        <w:rPr>
          <w:rFonts w:ascii="Arial" w:hAnsi="Arial" w:cs="Arial"/>
          <w:b/>
          <w:sz w:val="32"/>
          <w:szCs w:val="32"/>
          <w:u w:val="single"/>
        </w:rPr>
      </w:pPr>
    </w:p>
    <w:p w:rsidR="00A10825" w:rsidRDefault="002B6C7F" w:rsidP="004273F2">
      <w:pPr>
        <w:pStyle w:val="a9"/>
        <w:rPr>
          <w:rFonts w:ascii="Arial" w:hAnsi="Arial" w:cs="Arial"/>
          <w:b w:val="0"/>
          <w:kern w:val="0"/>
          <w:sz w:val="44"/>
          <w:szCs w:val="44"/>
        </w:rPr>
      </w:pPr>
      <w:r w:rsidRPr="002B6C7F">
        <w:rPr>
          <w:rFonts w:ascii="Arial" w:hAnsi="Arial" w:cs="Arial" w:hint="eastAsia"/>
          <w:b w:val="0"/>
          <w:kern w:val="0"/>
          <w:sz w:val="44"/>
          <w:szCs w:val="44"/>
        </w:rPr>
        <w:t>广元市</w:t>
      </w:r>
      <w:r w:rsidR="008D49E4">
        <w:rPr>
          <w:rFonts w:ascii="Arial" w:hAnsi="Arial" w:cs="Arial" w:hint="eastAsia"/>
          <w:b w:val="0"/>
          <w:kern w:val="0"/>
          <w:sz w:val="44"/>
          <w:szCs w:val="44"/>
        </w:rPr>
        <w:t>第一人民</w:t>
      </w:r>
      <w:r w:rsidRPr="002B6C7F">
        <w:rPr>
          <w:rFonts w:ascii="Arial" w:hAnsi="Arial" w:cs="Arial" w:hint="eastAsia"/>
          <w:b w:val="0"/>
          <w:kern w:val="0"/>
          <w:sz w:val="44"/>
          <w:szCs w:val="44"/>
        </w:rPr>
        <w:t>医院</w:t>
      </w:r>
      <w:r w:rsidR="004273F2" w:rsidRPr="004273F2">
        <w:rPr>
          <w:rFonts w:ascii="Arial" w:hAnsi="Arial" w:cs="Arial" w:hint="eastAsia"/>
          <w:b w:val="0"/>
          <w:kern w:val="0"/>
          <w:sz w:val="44"/>
          <w:szCs w:val="44"/>
        </w:rPr>
        <w:t>内科楼</w:t>
      </w:r>
    </w:p>
    <w:p w:rsidR="00D801CA" w:rsidRDefault="004273F2" w:rsidP="004273F2">
      <w:pPr>
        <w:pStyle w:val="a9"/>
        <w:rPr>
          <w:rFonts w:ascii="Arial" w:hAnsi="Arial" w:cs="Arial"/>
          <w:kern w:val="0"/>
          <w:sz w:val="44"/>
          <w:szCs w:val="44"/>
        </w:rPr>
      </w:pPr>
      <w:r w:rsidRPr="004273F2">
        <w:rPr>
          <w:rFonts w:ascii="Arial" w:hAnsi="Arial" w:cs="Arial" w:hint="eastAsia"/>
          <w:b w:val="0"/>
          <w:kern w:val="0"/>
          <w:sz w:val="44"/>
          <w:szCs w:val="44"/>
        </w:rPr>
        <w:t>复合手术室改造项目造价咨询服务</w:t>
      </w:r>
    </w:p>
    <w:p w:rsidR="00D801CA" w:rsidRDefault="00D801CA">
      <w:pPr>
        <w:autoSpaceDE w:val="0"/>
        <w:autoSpaceDN w:val="0"/>
        <w:adjustRightInd w:val="0"/>
        <w:ind w:leftChars="171" w:left="359" w:rightChars="-2" w:right="-4" w:firstLine="883"/>
        <w:jc w:val="left"/>
        <w:rPr>
          <w:rFonts w:ascii="Arial" w:hAnsi="Arial" w:cs="Arial"/>
          <w:kern w:val="0"/>
          <w:sz w:val="44"/>
          <w:szCs w:val="44"/>
        </w:rPr>
      </w:pPr>
    </w:p>
    <w:p w:rsidR="00D801CA" w:rsidRDefault="00D801CA">
      <w:pPr>
        <w:autoSpaceDE w:val="0"/>
        <w:autoSpaceDN w:val="0"/>
        <w:adjustRightInd w:val="0"/>
        <w:spacing w:before="15" w:line="360" w:lineRule="auto"/>
        <w:ind w:leftChars="171" w:left="359" w:rightChars="-2" w:right="-4" w:firstLine="883"/>
        <w:jc w:val="left"/>
        <w:rPr>
          <w:rFonts w:ascii="Arial" w:hAnsi="Arial" w:cs="Arial"/>
          <w:kern w:val="0"/>
          <w:sz w:val="44"/>
          <w:szCs w:val="44"/>
        </w:rPr>
      </w:pPr>
    </w:p>
    <w:p w:rsidR="00D801CA" w:rsidRDefault="00D801CA">
      <w:pPr>
        <w:tabs>
          <w:tab w:val="left" w:pos="3600"/>
          <w:tab w:val="left" w:pos="5360"/>
        </w:tabs>
        <w:autoSpaceDE w:val="0"/>
        <w:autoSpaceDN w:val="0"/>
        <w:adjustRightInd w:val="0"/>
        <w:spacing w:line="360" w:lineRule="auto"/>
        <w:ind w:leftChars="171" w:left="359" w:rightChars="-2" w:right="-4"/>
        <w:jc w:val="center"/>
        <w:rPr>
          <w:rFonts w:ascii="Arial" w:hAnsi="Arial" w:cs="Arial"/>
          <w:bCs/>
          <w:kern w:val="0"/>
          <w:sz w:val="84"/>
          <w:szCs w:val="84"/>
        </w:rPr>
      </w:pPr>
    </w:p>
    <w:p w:rsidR="00D801CA" w:rsidRDefault="007E3D80">
      <w:pPr>
        <w:tabs>
          <w:tab w:val="left" w:pos="3600"/>
          <w:tab w:val="left" w:pos="5360"/>
        </w:tabs>
        <w:autoSpaceDE w:val="0"/>
        <w:autoSpaceDN w:val="0"/>
        <w:adjustRightInd w:val="0"/>
        <w:spacing w:line="360" w:lineRule="auto"/>
        <w:ind w:leftChars="171" w:left="359" w:rightChars="-2" w:right="-4"/>
        <w:jc w:val="center"/>
        <w:rPr>
          <w:rFonts w:ascii="Arial" w:hAnsi="Arial" w:cs="Arial"/>
          <w:bCs/>
          <w:kern w:val="0"/>
          <w:sz w:val="84"/>
          <w:szCs w:val="84"/>
        </w:rPr>
      </w:pPr>
      <w:r>
        <w:rPr>
          <w:rFonts w:ascii="Arial" w:hAnsi="Arial" w:cs="Arial" w:hint="eastAsia"/>
          <w:bCs/>
          <w:kern w:val="0"/>
          <w:sz w:val="84"/>
          <w:szCs w:val="84"/>
        </w:rPr>
        <w:t>比选</w:t>
      </w:r>
      <w:r w:rsidR="00D801CA">
        <w:rPr>
          <w:rFonts w:ascii="Arial" w:hAnsi="Arial" w:cs="Arial" w:hint="eastAsia"/>
          <w:bCs/>
          <w:kern w:val="0"/>
          <w:sz w:val="84"/>
          <w:szCs w:val="84"/>
        </w:rPr>
        <w:t>申请书</w:t>
      </w:r>
    </w:p>
    <w:p w:rsidR="00D801CA" w:rsidRDefault="00D801CA">
      <w:pPr>
        <w:tabs>
          <w:tab w:val="left" w:pos="3600"/>
          <w:tab w:val="left" w:pos="5360"/>
        </w:tabs>
        <w:autoSpaceDE w:val="0"/>
        <w:autoSpaceDN w:val="0"/>
        <w:adjustRightInd w:val="0"/>
        <w:spacing w:line="360" w:lineRule="auto"/>
        <w:ind w:leftChars="171" w:left="359" w:rightChars="-2" w:right="-4"/>
        <w:jc w:val="center"/>
        <w:rPr>
          <w:rFonts w:ascii="Arial" w:hAnsi="Arial" w:cs="Arial"/>
          <w:bCs/>
          <w:kern w:val="0"/>
          <w:sz w:val="32"/>
          <w:szCs w:val="32"/>
        </w:rPr>
      </w:pPr>
    </w:p>
    <w:p w:rsidR="00D801CA" w:rsidRDefault="00D801CA">
      <w:pPr>
        <w:tabs>
          <w:tab w:val="left" w:pos="3600"/>
          <w:tab w:val="left" w:pos="4480"/>
          <w:tab w:val="left" w:pos="5360"/>
        </w:tabs>
        <w:autoSpaceDE w:val="0"/>
        <w:autoSpaceDN w:val="0"/>
        <w:adjustRightInd w:val="0"/>
        <w:ind w:leftChars="171" w:left="359" w:rightChars="-2" w:right="-4" w:firstLine="883"/>
        <w:jc w:val="left"/>
        <w:rPr>
          <w:rFonts w:ascii="Arial" w:hAnsi="Arial" w:cs="Arial"/>
          <w:bCs/>
          <w:kern w:val="0"/>
          <w:sz w:val="44"/>
          <w:szCs w:val="44"/>
        </w:rPr>
      </w:pPr>
    </w:p>
    <w:p w:rsidR="00D801CA" w:rsidRDefault="00D801CA">
      <w:pPr>
        <w:tabs>
          <w:tab w:val="left" w:pos="3600"/>
          <w:tab w:val="left" w:pos="4480"/>
          <w:tab w:val="left" w:pos="5360"/>
        </w:tabs>
        <w:autoSpaceDE w:val="0"/>
        <w:autoSpaceDN w:val="0"/>
        <w:adjustRightInd w:val="0"/>
        <w:ind w:rightChars="-2" w:right="-4"/>
        <w:jc w:val="center"/>
        <w:rPr>
          <w:rFonts w:ascii="Arial" w:hAnsi="Arial" w:cs="Arial"/>
          <w:bCs/>
          <w:kern w:val="0"/>
          <w:sz w:val="44"/>
          <w:szCs w:val="44"/>
        </w:rPr>
      </w:pPr>
    </w:p>
    <w:p w:rsidR="00D801CA" w:rsidRDefault="00D801CA">
      <w:pPr>
        <w:autoSpaceDE w:val="0"/>
        <w:autoSpaceDN w:val="0"/>
        <w:adjustRightInd w:val="0"/>
        <w:spacing w:before="5"/>
        <w:ind w:leftChars="171" w:left="359" w:rightChars="-2" w:right="-4" w:firstLine="883"/>
        <w:jc w:val="left"/>
        <w:rPr>
          <w:rFonts w:ascii="Arial" w:hAnsi="Arial" w:cs="Arial"/>
          <w:bCs/>
          <w:kern w:val="0"/>
          <w:sz w:val="44"/>
          <w:szCs w:val="44"/>
        </w:rPr>
      </w:pPr>
    </w:p>
    <w:p w:rsidR="00D801CA" w:rsidRDefault="00D801CA">
      <w:pPr>
        <w:autoSpaceDE w:val="0"/>
        <w:autoSpaceDN w:val="0"/>
        <w:adjustRightInd w:val="0"/>
        <w:ind w:leftChars="171" w:left="359" w:rightChars="-2" w:right="-4" w:firstLine="643"/>
        <w:jc w:val="left"/>
        <w:rPr>
          <w:rFonts w:ascii="Arial" w:hAnsi="Arial" w:cs="Arial"/>
          <w:bCs/>
          <w:kern w:val="0"/>
          <w:sz w:val="32"/>
          <w:szCs w:val="32"/>
        </w:rPr>
      </w:pPr>
    </w:p>
    <w:p w:rsidR="00D801CA" w:rsidRDefault="00D801CA">
      <w:pPr>
        <w:autoSpaceDE w:val="0"/>
        <w:autoSpaceDN w:val="0"/>
        <w:adjustRightInd w:val="0"/>
        <w:spacing w:line="360" w:lineRule="auto"/>
        <w:ind w:leftChars="171" w:left="359" w:rightChars="-2" w:right="-4" w:firstLine="643"/>
        <w:jc w:val="left"/>
        <w:rPr>
          <w:rFonts w:ascii="Arial" w:hAnsi="Arial" w:cs="Arial"/>
          <w:bCs/>
          <w:kern w:val="0"/>
          <w:sz w:val="32"/>
          <w:szCs w:val="32"/>
        </w:rPr>
      </w:pPr>
    </w:p>
    <w:p w:rsidR="00D801CA" w:rsidRDefault="00D801CA">
      <w:pPr>
        <w:tabs>
          <w:tab w:val="left" w:pos="6411"/>
          <w:tab w:val="left" w:pos="6640"/>
        </w:tabs>
        <w:autoSpaceDE w:val="0"/>
        <w:autoSpaceDN w:val="0"/>
        <w:adjustRightInd w:val="0"/>
        <w:spacing w:line="360" w:lineRule="auto"/>
        <w:ind w:leftChars="171" w:left="359" w:rightChars="-2" w:right="-4" w:firstLineChars="49" w:firstLine="154"/>
        <w:jc w:val="center"/>
        <w:rPr>
          <w:rFonts w:ascii="Arial" w:hAnsi="Arial" w:cs="Arial"/>
          <w:bCs/>
          <w:w w:val="99"/>
          <w:kern w:val="0"/>
          <w:sz w:val="32"/>
          <w:szCs w:val="32"/>
        </w:rPr>
      </w:pPr>
    </w:p>
    <w:p w:rsidR="00D801CA" w:rsidRDefault="007E3D80">
      <w:pPr>
        <w:tabs>
          <w:tab w:val="left" w:pos="6411"/>
          <w:tab w:val="left" w:pos="6640"/>
        </w:tabs>
        <w:autoSpaceDE w:val="0"/>
        <w:autoSpaceDN w:val="0"/>
        <w:adjustRightInd w:val="0"/>
        <w:spacing w:line="360" w:lineRule="auto"/>
        <w:ind w:leftChars="171" w:left="359" w:rightChars="-2" w:right="-4" w:firstLineChars="49" w:firstLine="154"/>
        <w:jc w:val="center"/>
        <w:rPr>
          <w:rFonts w:ascii="Arial" w:hAnsi="Arial" w:cs="Arial"/>
          <w:bCs/>
          <w:w w:val="99"/>
          <w:kern w:val="0"/>
          <w:sz w:val="32"/>
          <w:szCs w:val="32"/>
        </w:rPr>
      </w:pPr>
      <w:r>
        <w:rPr>
          <w:rFonts w:ascii="Arial" w:hAnsi="Arial" w:cs="Arial" w:hint="eastAsia"/>
          <w:bCs/>
          <w:w w:val="99"/>
          <w:kern w:val="0"/>
          <w:sz w:val="32"/>
          <w:szCs w:val="32"/>
        </w:rPr>
        <w:t>比选</w:t>
      </w:r>
      <w:r w:rsidR="00D801CA">
        <w:rPr>
          <w:rFonts w:ascii="Arial" w:hAnsi="Arial" w:cs="Arial" w:hint="eastAsia"/>
          <w:bCs/>
          <w:w w:val="99"/>
          <w:kern w:val="0"/>
          <w:sz w:val="32"/>
          <w:szCs w:val="32"/>
        </w:rPr>
        <w:t>申请</w:t>
      </w:r>
      <w:r w:rsidR="00D801CA">
        <w:rPr>
          <w:rFonts w:ascii="Arial" w:hAnsi="Arial" w:cs="Arial"/>
          <w:bCs/>
          <w:w w:val="99"/>
          <w:kern w:val="0"/>
          <w:sz w:val="32"/>
          <w:szCs w:val="32"/>
        </w:rPr>
        <w:t>人</w:t>
      </w:r>
      <w:r w:rsidR="00D801CA">
        <w:rPr>
          <w:rFonts w:ascii="Arial" w:hAnsi="Arial" w:cs="Arial"/>
          <w:bCs/>
          <w:spacing w:val="1"/>
          <w:w w:val="99"/>
          <w:kern w:val="0"/>
          <w:sz w:val="32"/>
          <w:szCs w:val="32"/>
        </w:rPr>
        <w:t>：</w:t>
      </w:r>
      <w:r w:rsidR="00D801CA">
        <w:rPr>
          <w:rFonts w:ascii="Arial" w:hAnsi="Arial" w:cs="Arial"/>
          <w:bCs/>
          <w:w w:val="198"/>
          <w:kern w:val="0"/>
          <w:sz w:val="32"/>
          <w:szCs w:val="32"/>
          <w:u w:val="single"/>
        </w:rPr>
        <w:t xml:space="preserve"> </w:t>
      </w:r>
      <w:r w:rsidR="00D801CA">
        <w:rPr>
          <w:rFonts w:ascii="Arial" w:hAnsi="Arial" w:cs="Arial"/>
          <w:bCs/>
          <w:kern w:val="0"/>
          <w:sz w:val="32"/>
          <w:szCs w:val="32"/>
          <w:u w:val="single"/>
        </w:rPr>
        <w:tab/>
      </w:r>
      <w:r w:rsidR="00D801CA">
        <w:rPr>
          <w:rFonts w:ascii="Arial" w:hAnsi="Arial" w:cs="Arial"/>
          <w:bCs/>
          <w:w w:val="99"/>
          <w:kern w:val="0"/>
          <w:sz w:val="32"/>
          <w:szCs w:val="32"/>
        </w:rPr>
        <w:t>（单位盖章）</w:t>
      </w:r>
    </w:p>
    <w:p w:rsidR="00D801CA" w:rsidRDefault="00D801CA">
      <w:pPr>
        <w:ind w:leftChars="171" w:left="359" w:rightChars="-2" w:right="-4" w:firstLine="560"/>
        <w:jc w:val="right"/>
        <w:rPr>
          <w:rFonts w:ascii="Arial" w:hAnsi="Arial" w:cs="Arial"/>
          <w:b/>
          <w:szCs w:val="28"/>
          <w:u w:val="single"/>
        </w:rPr>
      </w:pPr>
      <w:r>
        <w:rPr>
          <w:rFonts w:ascii="Arial" w:hAnsi="Arial" w:cs="Arial"/>
        </w:rPr>
        <w:br w:type="page"/>
      </w:r>
    </w:p>
    <w:p w:rsidR="004273F2" w:rsidRDefault="004273F2" w:rsidP="00DF4602">
      <w:pPr>
        <w:spacing w:line="360" w:lineRule="auto"/>
        <w:ind w:rightChars="-2" w:right="-4" w:firstLineChars="200" w:firstLine="883"/>
        <w:jc w:val="center"/>
        <w:rPr>
          <w:rFonts w:ascii="Arial" w:hAnsi="Arial" w:cs="Arial"/>
          <w:b/>
          <w:sz w:val="44"/>
          <w:szCs w:val="44"/>
        </w:rPr>
      </w:pPr>
    </w:p>
    <w:p w:rsidR="00D801CA" w:rsidRDefault="00D801CA" w:rsidP="00DF4602">
      <w:pPr>
        <w:spacing w:line="360" w:lineRule="auto"/>
        <w:ind w:rightChars="-2" w:right="-4" w:firstLineChars="200" w:firstLine="883"/>
        <w:jc w:val="center"/>
        <w:rPr>
          <w:rFonts w:ascii="Arial" w:hAnsi="Arial" w:cs="Arial"/>
          <w:b/>
          <w:sz w:val="44"/>
          <w:szCs w:val="44"/>
        </w:rPr>
      </w:pPr>
      <w:r w:rsidRPr="00DF4602">
        <w:rPr>
          <w:rFonts w:ascii="Arial" w:hAnsi="Arial" w:cs="Arial"/>
          <w:b/>
          <w:sz w:val="44"/>
          <w:szCs w:val="44"/>
        </w:rPr>
        <w:t>目</w:t>
      </w:r>
      <w:r w:rsidRPr="00DF4602">
        <w:rPr>
          <w:rFonts w:ascii="Arial" w:hAnsi="Arial" w:cs="Arial" w:hint="eastAsia"/>
          <w:b/>
          <w:sz w:val="44"/>
          <w:szCs w:val="44"/>
        </w:rPr>
        <w:t xml:space="preserve">  </w:t>
      </w:r>
      <w:r w:rsidRPr="00DF4602">
        <w:rPr>
          <w:rFonts w:ascii="Arial" w:hAnsi="Arial" w:cs="Arial"/>
          <w:b/>
          <w:sz w:val="44"/>
          <w:szCs w:val="44"/>
        </w:rPr>
        <w:t>录</w:t>
      </w:r>
    </w:p>
    <w:p w:rsidR="00DF4602" w:rsidRPr="00DF4602" w:rsidRDefault="00DF4602" w:rsidP="00DF4602">
      <w:pPr>
        <w:spacing w:line="360" w:lineRule="auto"/>
        <w:ind w:rightChars="-2" w:right="-4" w:firstLineChars="200" w:firstLine="883"/>
        <w:jc w:val="center"/>
        <w:rPr>
          <w:rFonts w:ascii="Arial" w:hAnsi="Arial" w:cs="Arial"/>
          <w:b/>
          <w:sz w:val="44"/>
          <w:szCs w:val="44"/>
        </w:rPr>
      </w:pPr>
    </w:p>
    <w:p w:rsidR="00D801CA" w:rsidRDefault="00D801CA">
      <w:pPr>
        <w:spacing w:line="540" w:lineRule="exact"/>
        <w:rPr>
          <w:rFonts w:ascii="宋体" w:hAnsi="宋体"/>
          <w:color w:val="000000"/>
          <w:sz w:val="28"/>
          <w:szCs w:val="28"/>
        </w:rPr>
      </w:pPr>
      <w:r>
        <w:rPr>
          <w:rFonts w:ascii="宋体" w:hAnsi="宋体" w:hint="eastAsia"/>
          <w:color w:val="000000"/>
          <w:sz w:val="28"/>
          <w:szCs w:val="28"/>
        </w:rPr>
        <w:t>一、</w:t>
      </w:r>
      <w:r w:rsidR="007E3D80">
        <w:rPr>
          <w:rFonts w:ascii="宋体" w:hAnsi="宋体" w:hint="eastAsia"/>
          <w:color w:val="000000"/>
          <w:sz w:val="28"/>
          <w:szCs w:val="28"/>
        </w:rPr>
        <w:t>比选</w:t>
      </w:r>
      <w:r>
        <w:rPr>
          <w:rFonts w:ascii="宋体" w:hAnsi="宋体" w:hint="eastAsia"/>
          <w:color w:val="000000"/>
          <w:sz w:val="28"/>
          <w:szCs w:val="28"/>
        </w:rPr>
        <w:t>报价函及</w:t>
      </w:r>
      <w:r w:rsidR="007E3D80">
        <w:rPr>
          <w:rFonts w:ascii="宋体" w:hAnsi="宋体" w:hint="eastAsia"/>
          <w:color w:val="000000"/>
          <w:sz w:val="28"/>
          <w:szCs w:val="28"/>
        </w:rPr>
        <w:t>比选</w:t>
      </w:r>
      <w:r>
        <w:rPr>
          <w:rFonts w:ascii="宋体" w:hAnsi="宋体" w:hint="eastAsia"/>
          <w:color w:val="000000"/>
          <w:sz w:val="28"/>
          <w:szCs w:val="28"/>
        </w:rPr>
        <w:t xml:space="preserve">报价函附录 </w:t>
      </w:r>
    </w:p>
    <w:p w:rsidR="00D801CA" w:rsidRDefault="00D801CA">
      <w:pPr>
        <w:spacing w:line="540" w:lineRule="exact"/>
        <w:rPr>
          <w:rFonts w:ascii="宋体" w:hAnsi="宋体"/>
          <w:color w:val="000000"/>
          <w:sz w:val="28"/>
          <w:szCs w:val="28"/>
        </w:rPr>
      </w:pPr>
      <w:r>
        <w:rPr>
          <w:rFonts w:ascii="宋体" w:hAnsi="宋体" w:hint="eastAsia"/>
          <w:color w:val="000000"/>
          <w:sz w:val="28"/>
          <w:szCs w:val="28"/>
        </w:rPr>
        <w:t>二、法定代表人身份证明</w:t>
      </w:r>
    </w:p>
    <w:p w:rsidR="00D801CA" w:rsidRDefault="00D801CA">
      <w:pPr>
        <w:spacing w:line="540" w:lineRule="exact"/>
        <w:rPr>
          <w:rFonts w:ascii="宋体" w:hAnsi="宋体"/>
          <w:color w:val="000000"/>
          <w:sz w:val="28"/>
          <w:szCs w:val="28"/>
        </w:rPr>
      </w:pPr>
      <w:r>
        <w:rPr>
          <w:rFonts w:ascii="宋体" w:hAnsi="宋体" w:hint="eastAsia"/>
          <w:color w:val="000000"/>
          <w:sz w:val="28"/>
          <w:szCs w:val="28"/>
        </w:rPr>
        <w:t>三、授权委托书</w:t>
      </w:r>
    </w:p>
    <w:p w:rsidR="00D801CA" w:rsidRDefault="00D801CA">
      <w:pPr>
        <w:spacing w:line="540" w:lineRule="exact"/>
        <w:rPr>
          <w:rFonts w:ascii="宋体" w:hAnsi="宋体"/>
          <w:color w:val="000000"/>
          <w:sz w:val="28"/>
          <w:szCs w:val="28"/>
        </w:rPr>
      </w:pPr>
      <w:r>
        <w:rPr>
          <w:rFonts w:ascii="宋体" w:hAnsi="宋体" w:hint="eastAsia"/>
          <w:color w:val="000000"/>
          <w:sz w:val="28"/>
          <w:szCs w:val="28"/>
        </w:rPr>
        <w:t xml:space="preserve">四、信誉承诺  </w:t>
      </w:r>
    </w:p>
    <w:p w:rsidR="00A10825" w:rsidRDefault="00A10825">
      <w:pPr>
        <w:spacing w:line="540" w:lineRule="exact"/>
        <w:rPr>
          <w:rFonts w:ascii="宋体" w:hAnsi="宋体"/>
          <w:color w:val="000000"/>
          <w:sz w:val="28"/>
          <w:szCs w:val="28"/>
        </w:rPr>
      </w:pPr>
      <w:r>
        <w:rPr>
          <w:rFonts w:ascii="宋体" w:hAnsi="宋体" w:hint="eastAsia"/>
          <w:color w:val="000000"/>
          <w:sz w:val="28"/>
          <w:szCs w:val="28"/>
        </w:rPr>
        <w:t>五、</w:t>
      </w:r>
      <w:r w:rsidRPr="00A10825">
        <w:rPr>
          <w:rFonts w:ascii="宋体" w:hAnsi="宋体" w:hint="eastAsia"/>
          <w:color w:val="000000"/>
          <w:sz w:val="28"/>
          <w:szCs w:val="28"/>
        </w:rPr>
        <w:t>比选文件要求的其他相关资料证书复印件</w:t>
      </w:r>
    </w:p>
    <w:p w:rsidR="00D801CA" w:rsidRDefault="00D801CA">
      <w:pPr>
        <w:pStyle w:val="378020"/>
        <w:spacing w:line="360" w:lineRule="auto"/>
        <w:rPr>
          <w:rFonts w:ascii="宋体" w:eastAsia="宋体" w:hAnsi="宋体"/>
          <w:color w:val="000000"/>
          <w:sz w:val="28"/>
          <w:szCs w:val="28"/>
        </w:rPr>
      </w:pPr>
    </w:p>
    <w:p w:rsidR="00D801CA" w:rsidRDefault="00D801CA">
      <w:pPr>
        <w:spacing w:line="360" w:lineRule="auto"/>
        <w:ind w:rightChars="-2" w:right="-4" w:firstLineChars="200" w:firstLine="560"/>
        <w:rPr>
          <w:rFonts w:ascii="Arial" w:hAnsi="Arial" w:cs="Arial"/>
          <w:color w:val="000000"/>
          <w:sz w:val="28"/>
          <w:szCs w:val="28"/>
        </w:rPr>
      </w:pPr>
    </w:p>
    <w:p w:rsidR="00D801CA" w:rsidRDefault="00D801CA">
      <w:pPr>
        <w:spacing w:line="360" w:lineRule="auto"/>
        <w:ind w:rightChars="-2" w:right="-4" w:firstLineChars="200" w:firstLine="420"/>
        <w:rPr>
          <w:rFonts w:ascii="Arial" w:hAnsi="Arial" w:cs="Arial"/>
          <w:color w:val="000000"/>
          <w:szCs w:val="21"/>
        </w:rPr>
      </w:pPr>
    </w:p>
    <w:p w:rsidR="00D801CA" w:rsidRDefault="00D801CA">
      <w:pPr>
        <w:spacing w:line="360" w:lineRule="auto"/>
        <w:ind w:rightChars="-2" w:right="-4" w:firstLineChars="200" w:firstLine="420"/>
        <w:rPr>
          <w:rFonts w:ascii="Arial" w:hAnsi="Arial" w:cs="Arial"/>
          <w:szCs w:val="21"/>
        </w:rPr>
      </w:pPr>
    </w:p>
    <w:p w:rsidR="00D801CA" w:rsidRDefault="00D801CA">
      <w:pPr>
        <w:spacing w:line="360" w:lineRule="auto"/>
        <w:ind w:rightChars="-2" w:right="-4" w:firstLineChars="200" w:firstLine="420"/>
        <w:rPr>
          <w:rFonts w:ascii="Arial" w:hAnsi="Arial" w:cs="Arial"/>
          <w:szCs w:val="21"/>
        </w:rPr>
      </w:pPr>
    </w:p>
    <w:p w:rsidR="00D801CA" w:rsidRDefault="00D801CA">
      <w:pPr>
        <w:spacing w:line="360" w:lineRule="auto"/>
        <w:ind w:rightChars="-2" w:right="-4" w:firstLineChars="200" w:firstLine="420"/>
        <w:rPr>
          <w:rFonts w:ascii="Arial" w:hAnsi="Arial" w:cs="Arial"/>
          <w:szCs w:val="21"/>
        </w:rPr>
      </w:pPr>
    </w:p>
    <w:p w:rsidR="00D801CA" w:rsidRDefault="00D801CA">
      <w:pPr>
        <w:spacing w:line="360" w:lineRule="auto"/>
        <w:ind w:rightChars="-2" w:right="-4" w:firstLineChars="200" w:firstLine="420"/>
        <w:rPr>
          <w:rFonts w:ascii="Arial" w:hAnsi="Arial" w:cs="Arial"/>
          <w:szCs w:val="21"/>
        </w:rPr>
      </w:pPr>
    </w:p>
    <w:p w:rsidR="00D801CA" w:rsidRDefault="00D801CA">
      <w:pPr>
        <w:spacing w:line="360" w:lineRule="auto"/>
        <w:ind w:rightChars="-2" w:right="-4" w:firstLineChars="200" w:firstLine="420"/>
        <w:rPr>
          <w:rFonts w:ascii="Arial" w:hAnsi="Arial" w:cs="Arial"/>
          <w:szCs w:val="21"/>
        </w:rPr>
      </w:pPr>
    </w:p>
    <w:p w:rsidR="00D801CA" w:rsidRDefault="00D801CA">
      <w:pPr>
        <w:pStyle w:val="1"/>
        <w:ind w:leftChars="171" w:left="359"/>
        <w:rPr>
          <w:rFonts w:ascii="Arial" w:hAnsi="Arial" w:cs="Arial"/>
          <w:sz w:val="28"/>
          <w:szCs w:val="28"/>
        </w:rPr>
      </w:pPr>
    </w:p>
    <w:p w:rsidR="00D801CA" w:rsidRDefault="00D801CA">
      <w:pPr>
        <w:sectPr w:rsidR="00D801CA">
          <w:headerReference w:type="default" r:id="rId12"/>
          <w:footerReference w:type="default" r:id="rId13"/>
          <w:pgSz w:w="11906" w:h="16838"/>
          <w:pgMar w:top="1134" w:right="1134" w:bottom="1134" w:left="1134" w:header="851" w:footer="992" w:gutter="0"/>
          <w:paperSrc w:first="7" w:other="7"/>
          <w:cols w:space="720"/>
          <w:titlePg/>
          <w:docGrid w:type="lines" w:linePitch="312"/>
        </w:sectPr>
      </w:pPr>
    </w:p>
    <w:p w:rsidR="00D801CA" w:rsidRDefault="00D801CA">
      <w:pPr>
        <w:pStyle w:val="3"/>
        <w:rPr>
          <w:rFonts w:ascii="宋体" w:hAnsi="宋体"/>
          <w:b w:val="0"/>
          <w:szCs w:val="28"/>
        </w:rPr>
      </w:pPr>
      <w:bookmarkStart w:id="5" w:name="_Toc292623264"/>
      <w:bookmarkStart w:id="6" w:name="_Toc292808893"/>
      <w:bookmarkStart w:id="7" w:name="_Toc413923116"/>
      <w:bookmarkStart w:id="8" w:name="_Toc247572680"/>
      <w:bookmarkStart w:id="9" w:name="_Toc247572800"/>
      <w:bookmarkStart w:id="10" w:name="_Toc331621574"/>
      <w:r>
        <w:rPr>
          <w:rFonts w:ascii="宋体" w:hAnsi="宋体" w:hint="eastAsia"/>
          <w:b w:val="0"/>
          <w:szCs w:val="28"/>
        </w:rPr>
        <w:lastRenderedPageBreak/>
        <w:t>一、</w:t>
      </w:r>
      <w:r w:rsidR="007E3D80">
        <w:rPr>
          <w:rFonts w:ascii="宋体" w:hAnsi="宋体" w:hint="eastAsia"/>
          <w:b w:val="0"/>
          <w:szCs w:val="28"/>
        </w:rPr>
        <w:t>比选</w:t>
      </w:r>
      <w:r>
        <w:rPr>
          <w:rFonts w:ascii="宋体" w:hAnsi="宋体" w:hint="eastAsia"/>
          <w:b w:val="0"/>
          <w:szCs w:val="28"/>
        </w:rPr>
        <w:t>报价函及</w:t>
      </w:r>
      <w:r w:rsidR="007E3D80">
        <w:rPr>
          <w:rFonts w:ascii="宋体" w:hAnsi="宋体" w:hint="eastAsia"/>
          <w:b w:val="0"/>
          <w:szCs w:val="28"/>
        </w:rPr>
        <w:t>比选</w:t>
      </w:r>
      <w:r>
        <w:rPr>
          <w:rFonts w:ascii="宋体" w:hAnsi="宋体" w:hint="eastAsia"/>
          <w:b w:val="0"/>
          <w:szCs w:val="28"/>
        </w:rPr>
        <w:t>报价函附录</w:t>
      </w:r>
      <w:bookmarkEnd w:id="5"/>
      <w:bookmarkEnd w:id="6"/>
      <w:bookmarkEnd w:id="7"/>
    </w:p>
    <w:p w:rsidR="00D801CA" w:rsidRDefault="00D801CA">
      <w:pPr>
        <w:rPr>
          <w:rFonts w:ascii="宋体" w:hAnsi="宋体"/>
          <w:sz w:val="28"/>
          <w:szCs w:val="28"/>
        </w:rPr>
      </w:pPr>
    </w:p>
    <w:p w:rsidR="00D801CA" w:rsidRDefault="00D801CA">
      <w:pPr>
        <w:spacing w:line="360" w:lineRule="auto"/>
        <w:jc w:val="center"/>
        <w:rPr>
          <w:rFonts w:ascii="宋体" w:hAnsi="宋体"/>
          <w:b/>
          <w:bCs/>
          <w:sz w:val="28"/>
          <w:szCs w:val="28"/>
        </w:rPr>
      </w:pPr>
      <w:r>
        <w:rPr>
          <w:rFonts w:ascii="宋体" w:hAnsi="宋体" w:hint="eastAsia"/>
          <w:b/>
          <w:bCs/>
          <w:sz w:val="30"/>
          <w:szCs w:val="30"/>
        </w:rPr>
        <w:t xml:space="preserve"> </w:t>
      </w:r>
      <w:r w:rsidR="007E3D80">
        <w:rPr>
          <w:rFonts w:ascii="宋体" w:hAnsi="宋体" w:hint="eastAsia"/>
          <w:b/>
          <w:bCs/>
          <w:sz w:val="30"/>
          <w:szCs w:val="30"/>
        </w:rPr>
        <w:t>比选</w:t>
      </w:r>
      <w:r>
        <w:rPr>
          <w:rFonts w:ascii="宋体" w:hAnsi="宋体" w:hint="eastAsia"/>
          <w:b/>
          <w:bCs/>
          <w:sz w:val="30"/>
          <w:szCs w:val="30"/>
        </w:rPr>
        <w:t>报价函</w:t>
      </w:r>
    </w:p>
    <w:p w:rsidR="00D801CA" w:rsidRDefault="00D801CA" w:rsidP="00543664">
      <w:pPr>
        <w:adjustRightInd w:val="0"/>
        <w:spacing w:beforeLines="50" w:afterLines="50" w:line="360" w:lineRule="auto"/>
        <w:jc w:val="left"/>
        <w:rPr>
          <w:rFonts w:ascii="宋体" w:hAnsi="宋体"/>
          <w:sz w:val="24"/>
        </w:rPr>
      </w:pPr>
      <w:r>
        <w:rPr>
          <w:rFonts w:ascii="宋体" w:hAnsi="宋体" w:hint="eastAsia"/>
          <w:sz w:val="24"/>
        </w:rPr>
        <w:t>致：</w:t>
      </w:r>
      <w:r>
        <w:rPr>
          <w:rFonts w:ascii="宋体" w:hAnsi="宋体" w:cs="Arial" w:hint="eastAsia"/>
          <w:b/>
          <w:bCs/>
          <w:sz w:val="24"/>
          <w:u w:val="single"/>
        </w:rPr>
        <w:t xml:space="preserve">                  </w:t>
      </w:r>
      <w:r>
        <w:rPr>
          <w:rFonts w:ascii="宋体" w:hAnsi="宋体" w:hint="eastAsia"/>
          <w:sz w:val="24"/>
          <w:u w:val="single"/>
        </w:rPr>
        <w:t xml:space="preserve"> </w:t>
      </w:r>
      <w:r>
        <w:rPr>
          <w:rFonts w:ascii="宋体" w:hAnsi="宋体" w:hint="eastAsia"/>
          <w:sz w:val="24"/>
        </w:rPr>
        <w:t>(</w:t>
      </w:r>
      <w:r w:rsidR="007E3D80">
        <w:rPr>
          <w:rFonts w:ascii="宋体" w:hAnsi="宋体" w:hint="eastAsia"/>
          <w:sz w:val="24"/>
        </w:rPr>
        <w:t>比选</w:t>
      </w:r>
      <w:r>
        <w:rPr>
          <w:rFonts w:ascii="宋体" w:hAnsi="宋体" w:hint="eastAsia"/>
          <w:sz w:val="24"/>
        </w:rPr>
        <w:t xml:space="preserve">人) </w:t>
      </w:r>
    </w:p>
    <w:p w:rsidR="00D801CA" w:rsidRPr="00187B21" w:rsidRDefault="00187B21" w:rsidP="00187B21">
      <w:pPr>
        <w:pStyle w:val="a9"/>
        <w:spacing w:line="540" w:lineRule="exact"/>
        <w:jc w:val="left"/>
        <w:rPr>
          <w:rFonts w:ascii="宋体" w:hAnsi="宋体"/>
          <w:b w:val="0"/>
          <w:bCs w:val="0"/>
          <w:sz w:val="24"/>
          <w:szCs w:val="24"/>
        </w:rPr>
      </w:pPr>
      <w:r>
        <w:rPr>
          <w:rFonts w:ascii="宋体" w:hAnsi="宋体" w:hint="eastAsia"/>
          <w:sz w:val="24"/>
        </w:rPr>
        <w:t xml:space="preserve"> </w:t>
      </w:r>
      <w:r w:rsidRPr="00187B21">
        <w:rPr>
          <w:rFonts w:ascii="宋体" w:hAnsi="宋体" w:hint="eastAsia"/>
          <w:b w:val="0"/>
          <w:bCs w:val="0"/>
          <w:sz w:val="24"/>
          <w:szCs w:val="24"/>
        </w:rPr>
        <w:t xml:space="preserve">   </w:t>
      </w:r>
      <w:r w:rsidR="00D801CA" w:rsidRPr="00187B21">
        <w:rPr>
          <w:rFonts w:ascii="宋体" w:hAnsi="宋体" w:hint="eastAsia"/>
          <w:b w:val="0"/>
          <w:bCs w:val="0"/>
          <w:sz w:val="24"/>
          <w:szCs w:val="24"/>
        </w:rPr>
        <w:t>1、我单位全面研究了</w:t>
      </w:r>
      <w:r w:rsidR="00A10825" w:rsidRPr="00A10825">
        <w:rPr>
          <w:rFonts w:ascii="宋体" w:hAnsi="宋体" w:hint="eastAsia"/>
          <w:b w:val="0"/>
          <w:bCs w:val="0"/>
          <w:sz w:val="24"/>
          <w:szCs w:val="24"/>
          <w:u w:val="single"/>
        </w:rPr>
        <w:t>广元市第一人民医院内科楼复合手术室改造项目造价咨询服务</w:t>
      </w:r>
      <w:r w:rsidR="00D801CA" w:rsidRPr="00187B21">
        <w:rPr>
          <w:rFonts w:ascii="宋体" w:hAnsi="宋体" w:hint="eastAsia"/>
          <w:b w:val="0"/>
          <w:bCs w:val="0"/>
          <w:sz w:val="24"/>
          <w:szCs w:val="24"/>
        </w:rPr>
        <w:t>的</w:t>
      </w:r>
      <w:r w:rsidR="007E3D80" w:rsidRPr="00187B21">
        <w:rPr>
          <w:rFonts w:ascii="宋体" w:hAnsi="宋体" w:hint="eastAsia"/>
          <w:b w:val="0"/>
          <w:bCs w:val="0"/>
          <w:sz w:val="24"/>
          <w:szCs w:val="24"/>
        </w:rPr>
        <w:t>比选</w:t>
      </w:r>
      <w:r w:rsidR="00D801CA" w:rsidRPr="00187B21">
        <w:rPr>
          <w:rFonts w:ascii="宋体" w:hAnsi="宋体" w:hint="eastAsia"/>
          <w:b w:val="0"/>
          <w:bCs w:val="0"/>
          <w:sz w:val="24"/>
          <w:szCs w:val="24"/>
        </w:rPr>
        <w:t>文件及</w:t>
      </w:r>
      <w:r w:rsidR="007E3D80" w:rsidRPr="00187B21">
        <w:rPr>
          <w:rFonts w:ascii="宋体" w:hAnsi="宋体" w:hint="eastAsia"/>
          <w:b w:val="0"/>
          <w:bCs w:val="0"/>
          <w:sz w:val="24"/>
          <w:szCs w:val="24"/>
        </w:rPr>
        <w:t>比选</w:t>
      </w:r>
      <w:r w:rsidR="00D801CA" w:rsidRPr="00187B21">
        <w:rPr>
          <w:rFonts w:ascii="宋体" w:hAnsi="宋体" w:hint="eastAsia"/>
          <w:b w:val="0"/>
          <w:bCs w:val="0"/>
          <w:sz w:val="24"/>
          <w:szCs w:val="24"/>
        </w:rPr>
        <w:t>补充文件(如有时)，我们将遵照</w:t>
      </w:r>
      <w:r w:rsidR="007E3D80" w:rsidRPr="00187B21">
        <w:rPr>
          <w:rFonts w:ascii="宋体" w:hAnsi="宋体" w:hint="eastAsia"/>
          <w:b w:val="0"/>
          <w:bCs w:val="0"/>
          <w:sz w:val="24"/>
          <w:szCs w:val="24"/>
        </w:rPr>
        <w:t>比选</w:t>
      </w:r>
      <w:r w:rsidR="00D801CA" w:rsidRPr="00187B21">
        <w:rPr>
          <w:rFonts w:ascii="宋体" w:hAnsi="宋体" w:hint="eastAsia"/>
          <w:b w:val="0"/>
          <w:bCs w:val="0"/>
          <w:sz w:val="24"/>
          <w:szCs w:val="24"/>
        </w:rPr>
        <w:t>文件的要求，承担</w:t>
      </w:r>
      <w:r>
        <w:rPr>
          <w:rFonts w:ascii="宋体" w:hAnsi="宋体" w:hint="eastAsia"/>
          <w:b w:val="0"/>
          <w:bCs w:val="0"/>
          <w:sz w:val="24"/>
          <w:szCs w:val="24"/>
        </w:rPr>
        <w:t>相应</w:t>
      </w:r>
      <w:r w:rsidR="00D801CA" w:rsidRPr="00187B21">
        <w:rPr>
          <w:rFonts w:ascii="宋体" w:hAnsi="宋体" w:hint="eastAsia"/>
          <w:b w:val="0"/>
          <w:bCs w:val="0"/>
          <w:sz w:val="24"/>
          <w:szCs w:val="24"/>
        </w:rPr>
        <w:t>造价咨询服务的全部工作。</w:t>
      </w:r>
    </w:p>
    <w:p w:rsidR="00D801CA" w:rsidRDefault="00D801CA">
      <w:pPr>
        <w:spacing w:line="360" w:lineRule="auto"/>
        <w:ind w:firstLine="480"/>
        <w:rPr>
          <w:rFonts w:ascii="宋体" w:hAnsi="宋体"/>
          <w:kern w:val="0"/>
          <w:sz w:val="24"/>
        </w:rPr>
      </w:pPr>
      <w:r>
        <w:rPr>
          <w:rFonts w:ascii="宋体" w:hAnsi="宋体" w:hint="eastAsia"/>
          <w:sz w:val="24"/>
        </w:rPr>
        <w:t>2、我们愿按</w:t>
      </w:r>
      <w:r w:rsidR="00033735" w:rsidRPr="00033735">
        <w:rPr>
          <w:rFonts w:ascii="宋体" w:hAnsi="宋体" w:hint="eastAsia"/>
          <w:sz w:val="24"/>
        </w:rPr>
        <w:t>四川省物价局、四川省建设厅关于《工程造价咨询服务标准》的通知（川价发【</w:t>
      </w:r>
      <w:r w:rsidR="00033735" w:rsidRPr="00033735">
        <w:rPr>
          <w:rFonts w:ascii="宋体" w:hAnsi="宋体"/>
          <w:sz w:val="24"/>
        </w:rPr>
        <w:t>2008</w:t>
      </w:r>
      <w:r w:rsidR="00033735" w:rsidRPr="00033735">
        <w:rPr>
          <w:rFonts w:ascii="宋体" w:hAnsi="宋体" w:hint="eastAsia"/>
          <w:sz w:val="24"/>
        </w:rPr>
        <w:t>】</w:t>
      </w:r>
      <w:r w:rsidR="00033735" w:rsidRPr="00033735">
        <w:rPr>
          <w:rFonts w:ascii="宋体" w:hAnsi="宋体"/>
          <w:sz w:val="24"/>
        </w:rPr>
        <w:t>141</w:t>
      </w:r>
      <w:r w:rsidR="00033735" w:rsidRPr="00033735">
        <w:rPr>
          <w:rFonts w:ascii="宋体" w:hAnsi="宋体" w:hint="eastAsia"/>
          <w:sz w:val="24"/>
        </w:rPr>
        <w:t>号）规定以财政评审金额</w:t>
      </w:r>
      <w:r w:rsidR="00616328" w:rsidRPr="00C80444">
        <w:rPr>
          <w:rFonts w:ascii="宋体" w:hAnsi="宋体" w:hint="eastAsia"/>
          <w:sz w:val="24"/>
        </w:rPr>
        <w:t>（招标控制价）</w:t>
      </w:r>
      <w:r w:rsidR="00033735" w:rsidRPr="00033735">
        <w:rPr>
          <w:rFonts w:ascii="宋体" w:hAnsi="宋体" w:hint="eastAsia"/>
          <w:sz w:val="24"/>
        </w:rPr>
        <w:t>为基数计算</w:t>
      </w:r>
      <w:r>
        <w:rPr>
          <w:rFonts w:ascii="宋体" w:hAnsi="宋体" w:hint="eastAsia"/>
          <w:sz w:val="24"/>
        </w:rPr>
        <w:t>下浮</w:t>
      </w:r>
      <w:r>
        <w:rPr>
          <w:rFonts w:ascii="宋体" w:hAnsi="宋体" w:hint="eastAsia"/>
          <w:sz w:val="24"/>
          <w:u w:val="single"/>
        </w:rPr>
        <w:t xml:space="preserve">        </w:t>
      </w:r>
      <w:r>
        <w:rPr>
          <w:rFonts w:ascii="宋体" w:hAnsi="宋体" w:hint="eastAsia"/>
          <w:sz w:val="24"/>
        </w:rPr>
        <w:t>收取造价咨询服务费</w:t>
      </w:r>
      <w:r w:rsidR="002A43A0" w:rsidRPr="002A43A0">
        <w:rPr>
          <w:rFonts w:ascii="宋体" w:hAnsi="宋体" w:hint="eastAsia"/>
          <w:sz w:val="24"/>
        </w:rPr>
        <w:t>(单项收费金额低于3000元，按3000元计费）</w:t>
      </w:r>
      <w:r>
        <w:rPr>
          <w:rFonts w:ascii="宋体" w:hAnsi="宋体" w:hint="eastAsia"/>
          <w:sz w:val="24"/>
        </w:rPr>
        <w:t>。</w:t>
      </w:r>
    </w:p>
    <w:p w:rsidR="00D801CA" w:rsidRDefault="00D801CA">
      <w:pPr>
        <w:spacing w:line="500" w:lineRule="exact"/>
        <w:ind w:firstLineChars="200" w:firstLine="480"/>
        <w:jc w:val="left"/>
        <w:rPr>
          <w:rFonts w:ascii="宋体" w:hAnsi="宋体"/>
          <w:sz w:val="24"/>
        </w:rPr>
      </w:pPr>
      <w:r>
        <w:rPr>
          <w:rFonts w:ascii="宋体" w:hAnsi="宋体" w:hint="eastAsia"/>
          <w:sz w:val="24"/>
        </w:rPr>
        <w:t>3、现递交我单位</w:t>
      </w:r>
      <w:r w:rsidR="007E3D80">
        <w:rPr>
          <w:rFonts w:ascii="宋体" w:hAnsi="宋体" w:hint="eastAsia"/>
          <w:sz w:val="24"/>
        </w:rPr>
        <w:t>比选</w:t>
      </w:r>
      <w:r>
        <w:rPr>
          <w:rFonts w:ascii="宋体" w:hAnsi="宋体" w:hint="eastAsia"/>
          <w:sz w:val="24"/>
        </w:rPr>
        <w:t>申请书</w:t>
      </w:r>
      <w:r>
        <w:rPr>
          <w:rFonts w:ascii="宋体" w:hAnsi="宋体" w:hint="eastAsia"/>
          <w:sz w:val="24"/>
          <w:u w:val="single"/>
        </w:rPr>
        <w:t xml:space="preserve"> </w:t>
      </w:r>
      <w:r w:rsidR="00A10825">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套。</w:t>
      </w:r>
    </w:p>
    <w:p w:rsidR="00D801CA" w:rsidRDefault="00D801CA">
      <w:pPr>
        <w:spacing w:line="500" w:lineRule="exact"/>
        <w:ind w:firstLineChars="200" w:firstLine="480"/>
        <w:rPr>
          <w:rFonts w:ascii="宋体" w:hAnsi="宋体"/>
          <w:sz w:val="24"/>
        </w:rPr>
      </w:pPr>
      <w:r>
        <w:rPr>
          <w:rFonts w:ascii="宋体" w:hAnsi="宋体" w:hint="eastAsia"/>
          <w:sz w:val="24"/>
        </w:rPr>
        <w:t>4、我们愿意</w:t>
      </w:r>
      <w:r w:rsidR="00616328">
        <w:rPr>
          <w:rFonts w:ascii="宋体" w:hAnsi="宋体" w:hint="eastAsia"/>
          <w:sz w:val="24"/>
        </w:rPr>
        <w:t>按比选人要求的工期内</w:t>
      </w:r>
      <w:r>
        <w:rPr>
          <w:rFonts w:ascii="宋体" w:hAnsi="宋体" w:hint="eastAsia"/>
          <w:sz w:val="24"/>
        </w:rPr>
        <w:t>完成工程量清单及招标控制价编制，并保证工程量清单及招标控制价的准确，严格遵守本承诺。</w:t>
      </w:r>
    </w:p>
    <w:p w:rsidR="00D801CA" w:rsidRDefault="00D801CA">
      <w:pPr>
        <w:spacing w:line="500" w:lineRule="exact"/>
        <w:ind w:firstLineChars="200" w:firstLine="480"/>
        <w:rPr>
          <w:rFonts w:ascii="宋体" w:hAnsi="宋体"/>
          <w:sz w:val="24"/>
        </w:rPr>
      </w:pPr>
      <w:r>
        <w:rPr>
          <w:rFonts w:ascii="宋体" w:hAnsi="宋体" w:hint="eastAsia"/>
          <w:sz w:val="24"/>
        </w:rPr>
        <w:t>5、我单位同意按</w:t>
      </w:r>
      <w:r w:rsidR="00801A92">
        <w:rPr>
          <w:rFonts w:ascii="宋体" w:hAnsi="宋体" w:cs="宋体" w:hint="eastAsia"/>
          <w:sz w:val="24"/>
        </w:rPr>
        <w:t>比选</w:t>
      </w:r>
      <w:r>
        <w:rPr>
          <w:rFonts w:ascii="宋体" w:hAnsi="宋体" w:cs="宋体" w:hint="eastAsia"/>
          <w:sz w:val="24"/>
        </w:rPr>
        <w:t>人提供的格式合同范本签订</w:t>
      </w:r>
      <w:r>
        <w:rPr>
          <w:rFonts w:ascii="宋体" w:hAnsi="宋体" w:hint="eastAsia"/>
          <w:sz w:val="24"/>
        </w:rPr>
        <w:t>造价咨询服务合同。</w:t>
      </w:r>
    </w:p>
    <w:p w:rsidR="00D801CA" w:rsidRDefault="00D801CA">
      <w:pPr>
        <w:spacing w:line="360" w:lineRule="auto"/>
        <w:ind w:firstLineChars="200" w:firstLine="480"/>
        <w:jc w:val="left"/>
        <w:rPr>
          <w:rFonts w:ascii="宋体" w:hAnsi="宋体"/>
          <w:sz w:val="24"/>
        </w:rPr>
      </w:pPr>
      <w:r>
        <w:rPr>
          <w:rFonts w:ascii="宋体" w:hAnsi="宋体" w:hint="eastAsia"/>
          <w:sz w:val="24"/>
        </w:rPr>
        <w:t>6、我单位此次参加</w:t>
      </w:r>
      <w:r w:rsidR="007E3D80">
        <w:rPr>
          <w:rFonts w:ascii="宋体" w:hAnsi="宋体" w:hint="eastAsia"/>
          <w:sz w:val="24"/>
        </w:rPr>
        <w:t>比选</w:t>
      </w:r>
      <w:r>
        <w:rPr>
          <w:rFonts w:ascii="宋体" w:hAnsi="宋体" w:hint="eastAsia"/>
          <w:sz w:val="24"/>
        </w:rPr>
        <w:t>的全部费用由我方自行承担。</w:t>
      </w:r>
    </w:p>
    <w:p w:rsidR="00D801CA" w:rsidRDefault="00D801CA">
      <w:pPr>
        <w:spacing w:line="360" w:lineRule="auto"/>
        <w:ind w:firstLine="480"/>
        <w:rPr>
          <w:rFonts w:ascii="宋体" w:hAnsi="宋体"/>
          <w:sz w:val="24"/>
          <w:u w:val="single"/>
        </w:rPr>
      </w:pPr>
    </w:p>
    <w:p w:rsidR="00D801CA" w:rsidRDefault="00D801CA">
      <w:pPr>
        <w:spacing w:line="360" w:lineRule="auto"/>
        <w:rPr>
          <w:rFonts w:ascii="宋体" w:hAnsi="宋体"/>
          <w:sz w:val="24"/>
          <w:u w:val="single"/>
        </w:rPr>
      </w:pP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p>
    <w:p w:rsidR="00D801CA" w:rsidRDefault="00D801CA">
      <w:pPr>
        <w:spacing w:line="360" w:lineRule="auto"/>
        <w:rPr>
          <w:rFonts w:ascii="宋体" w:hAnsi="宋体"/>
          <w:sz w:val="24"/>
        </w:rPr>
      </w:pPr>
    </w:p>
    <w:p w:rsidR="00D801CA" w:rsidRDefault="00A10825">
      <w:pPr>
        <w:spacing w:line="360" w:lineRule="auto"/>
        <w:rPr>
          <w:rFonts w:ascii="宋体" w:hAnsi="宋体"/>
          <w:sz w:val="24"/>
          <w:szCs w:val="21"/>
          <w:u w:val="single"/>
        </w:rPr>
      </w:pPr>
      <w:r>
        <w:rPr>
          <w:rFonts w:ascii="宋体" w:hAnsi="宋体" w:hint="eastAsia"/>
          <w:sz w:val="24"/>
        </w:rPr>
        <w:t xml:space="preserve">                     </w:t>
      </w:r>
      <w:r w:rsidR="007E3D80">
        <w:rPr>
          <w:rFonts w:ascii="宋体" w:hAnsi="宋体" w:hint="eastAsia"/>
          <w:sz w:val="24"/>
        </w:rPr>
        <w:t>比选</w:t>
      </w:r>
      <w:r w:rsidR="00D801CA">
        <w:rPr>
          <w:rFonts w:ascii="宋体" w:hAnsi="宋体" w:hint="eastAsia"/>
          <w:sz w:val="24"/>
        </w:rPr>
        <w:t>申请人：</w:t>
      </w:r>
      <w:r w:rsidR="00D801CA">
        <w:rPr>
          <w:rFonts w:ascii="宋体" w:hAnsi="宋体" w:hint="eastAsia"/>
          <w:sz w:val="24"/>
          <w:u w:val="single"/>
        </w:rPr>
        <w:t xml:space="preserve">                        </w:t>
      </w:r>
      <w:r w:rsidR="00D801CA">
        <w:rPr>
          <w:rFonts w:ascii="宋体" w:hAnsi="宋体" w:hint="eastAsia"/>
          <w:sz w:val="24"/>
        </w:rPr>
        <w:t>（单位盖章）</w:t>
      </w:r>
    </w:p>
    <w:p w:rsidR="00D801CA" w:rsidRDefault="00D801CA">
      <w:pPr>
        <w:spacing w:line="360" w:lineRule="auto"/>
        <w:rPr>
          <w:rFonts w:ascii="宋体" w:hAnsi="宋体"/>
          <w:sz w:val="24"/>
        </w:rPr>
      </w:pP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w:t>
      </w:r>
    </w:p>
    <w:p w:rsidR="00D801CA" w:rsidRDefault="00D801CA">
      <w:pPr>
        <w:spacing w:line="360" w:lineRule="auto"/>
        <w:rPr>
          <w:rFonts w:ascii="宋体" w:hAnsi="宋体"/>
          <w:sz w:val="24"/>
        </w:rPr>
      </w:pPr>
      <w:r>
        <w:rPr>
          <w:rFonts w:ascii="宋体" w:hAnsi="宋体" w:hint="eastAsia"/>
          <w:sz w:val="24"/>
        </w:rPr>
        <w:t xml:space="preserve">                       </w:t>
      </w:r>
      <w:r w:rsidR="007E3D80">
        <w:rPr>
          <w:rFonts w:ascii="宋体" w:hAnsi="宋体" w:hint="eastAsia"/>
          <w:sz w:val="24"/>
        </w:rPr>
        <w:t>比选</w:t>
      </w:r>
      <w:r>
        <w:rPr>
          <w:rFonts w:ascii="宋体" w:hAnsi="宋体" w:hint="eastAsia"/>
          <w:sz w:val="24"/>
        </w:rPr>
        <w:t>申请人地址：</w:t>
      </w:r>
      <w:r>
        <w:rPr>
          <w:rFonts w:ascii="宋体" w:hAnsi="宋体" w:hint="eastAsia"/>
          <w:sz w:val="24"/>
          <w:u w:val="single"/>
        </w:rPr>
        <w:t xml:space="preserve">                                  </w:t>
      </w:r>
    </w:p>
    <w:p w:rsidR="00D801CA" w:rsidRDefault="00D801CA">
      <w:pPr>
        <w:spacing w:line="360" w:lineRule="auto"/>
        <w:rPr>
          <w:rFonts w:ascii="宋体" w:hAnsi="宋体"/>
          <w:sz w:val="24"/>
        </w:rPr>
      </w:pPr>
      <w:r>
        <w:rPr>
          <w:rFonts w:ascii="宋体" w:hAnsi="宋体" w:hint="eastAsia"/>
          <w:sz w:val="24"/>
        </w:rPr>
        <w:t xml:space="preserve">                       </w:t>
      </w:r>
      <w:r w:rsidR="007E3D80">
        <w:rPr>
          <w:rFonts w:ascii="宋体" w:hAnsi="宋体" w:hint="eastAsia"/>
          <w:sz w:val="24"/>
        </w:rPr>
        <w:t>比选</w:t>
      </w:r>
      <w:r>
        <w:rPr>
          <w:rFonts w:ascii="宋体" w:hAnsi="宋体" w:hint="eastAsia"/>
          <w:sz w:val="24"/>
        </w:rPr>
        <w:t>申请人电话：</w:t>
      </w:r>
      <w:r>
        <w:rPr>
          <w:rFonts w:ascii="宋体" w:hAnsi="宋体" w:hint="eastAsia"/>
          <w:sz w:val="24"/>
          <w:u w:val="single"/>
        </w:rPr>
        <w:t xml:space="preserve">                                  </w:t>
      </w:r>
    </w:p>
    <w:p w:rsidR="00D801CA" w:rsidRDefault="00D801CA" w:rsidP="00D801CA">
      <w:pPr>
        <w:spacing w:line="360" w:lineRule="auto"/>
        <w:ind w:leftChars="1779" w:left="3736" w:firstLineChars="900" w:firstLine="1890"/>
        <w:rPr>
          <w:rFonts w:ascii="宋体" w:hAnsi="宋体"/>
          <w:sz w:val="24"/>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szCs w:val="28"/>
        </w:rPr>
        <w:br w:type="page"/>
      </w:r>
      <w:bookmarkStart w:id="11" w:name="_Toc144974860"/>
      <w:bookmarkStart w:id="12" w:name="_Toc152042580"/>
      <w:bookmarkStart w:id="13" w:name="_Toc152045791"/>
      <w:bookmarkStart w:id="14" w:name="_Toc273137184"/>
      <w:bookmarkStart w:id="15" w:name="_Toc292556166"/>
      <w:bookmarkStart w:id="16" w:name="_Toc25751"/>
      <w:bookmarkStart w:id="17" w:name="_Toc5622"/>
      <w:bookmarkEnd w:id="8"/>
      <w:bookmarkEnd w:id="9"/>
      <w:bookmarkEnd w:id="10"/>
    </w:p>
    <w:p w:rsidR="00D801CA" w:rsidRDefault="00D801CA">
      <w:pPr>
        <w:pStyle w:val="2TimesNewRoman5020"/>
        <w:jc w:val="center"/>
        <w:rPr>
          <w:rFonts w:ascii="宋体" w:eastAsia="宋体" w:hAnsi="宋体" w:cs="宋体"/>
          <w:b/>
          <w:bCs/>
        </w:rPr>
      </w:pPr>
      <w:r>
        <w:rPr>
          <w:rFonts w:ascii="宋体" w:eastAsia="宋体" w:hAnsi="宋体" w:cs="宋体" w:hint="eastAsia"/>
          <w:b/>
          <w:bCs/>
          <w:sz w:val="30"/>
          <w:szCs w:val="30"/>
        </w:rPr>
        <w:lastRenderedPageBreak/>
        <w:t>二   法定代表人身份证明</w:t>
      </w:r>
      <w:bookmarkEnd w:id="11"/>
      <w:bookmarkEnd w:id="12"/>
      <w:bookmarkEnd w:id="13"/>
      <w:bookmarkEnd w:id="14"/>
      <w:bookmarkEnd w:id="15"/>
      <w:bookmarkEnd w:id="16"/>
      <w:bookmarkEnd w:id="17"/>
    </w:p>
    <w:p w:rsidR="00D801CA" w:rsidRDefault="00D801CA">
      <w:pPr>
        <w:spacing w:line="440" w:lineRule="exact"/>
        <w:rPr>
          <w:rFonts w:ascii="宋体" w:hAnsi="宋体" w:cs="宋体"/>
          <w:b/>
          <w:bCs/>
          <w:sz w:val="20"/>
          <w:szCs w:val="20"/>
        </w:rPr>
      </w:pPr>
    </w:p>
    <w:p w:rsidR="00D801CA" w:rsidRDefault="00D801CA">
      <w:pPr>
        <w:spacing w:line="440" w:lineRule="exact"/>
        <w:rPr>
          <w:rFonts w:ascii="宋体" w:hAnsi="宋体" w:cs="宋体"/>
          <w:szCs w:val="21"/>
        </w:rPr>
      </w:pPr>
    </w:p>
    <w:p w:rsidR="00D801CA" w:rsidRDefault="007E3D80">
      <w:pPr>
        <w:spacing w:line="440" w:lineRule="exact"/>
        <w:rPr>
          <w:rFonts w:ascii="宋体" w:hAnsi="宋体" w:cs="宋体"/>
          <w:sz w:val="24"/>
        </w:rPr>
      </w:pPr>
      <w:r>
        <w:rPr>
          <w:rFonts w:ascii="宋体" w:hAnsi="宋体" w:hint="eastAsia"/>
          <w:sz w:val="24"/>
        </w:rPr>
        <w:t>比选</w:t>
      </w:r>
      <w:r w:rsidR="00D801CA">
        <w:rPr>
          <w:rFonts w:ascii="宋体" w:hAnsi="宋体" w:cs="宋体" w:hint="eastAsia"/>
          <w:sz w:val="24"/>
        </w:rPr>
        <w:t>申请人名称：</w:t>
      </w:r>
      <w:r w:rsidR="00D801CA">
        <w:rPr>
          <w:rFonts w:ascii="宋体" w:hAnsi="宋体" w:cs="宋体" w:hint="eastAsia"/>
          <w:sz w:val="24"/>
          <w:u w:val="single"/>
        </w:rPr>
        <w:t xml:space="preserve">                            </w:t>
      </w:r>
      <w:r w:rsidR="00D801CA">
        <w:rPr>
          <w:rFonts w:ascii="宋体" w:hAnsi="宋体" w:cs="宋体" w:hint="eastAsia"/>
          <w:sz w:val="24"/>
        </w:rPr>
        <w:t xml:space="preserve"> </w:t>
      </w:r>
    </w:p>
    <w:p w:rsidR="00D801CA" w:rsidRDefault="00D801CA">
      <w:pPr>
        <w:spacing w:line="440" w:lineRule="exact"/>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p>
    <w:p w:rsidR="00D801CA" w:rsidRDefault="00D801CA">
      <w:pPr>
        <w:spacing w:line="440" w:lineRule="exact"/>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 xml:space="preserve"> 月</w:t>
      </w:r>
      <w:r>
        <w:rPr>
          <w:rFonts w:ascii="宋体" w:hAnsi="宋体" w:cs="宋体" w:hint="eastAsia"/>
          <w:sz w:val="24"/>
          <w:u w:val="single"/>
        </w:rPr>
        <w:t xml:space="preserve">       </w:t>
      </w:r>
      <w:r>
        <w:rPr>
          <w:rFonts w:ascii="宋体" w:hAnsi="宋体" w:cs="宋体" w:hint="eastAsia"/>
          <w:sz w:val="24"/>
        </w:rPr>
        <w:t xml:space="preserve"> 日</w:t>
      </w:r>
    </w:p>
    <w:p w:rsidR="00D801CA" w:rsidRDefault="00D801CA">
      <w:pPr>
        <w:spacing w:line="440" w:lineRule="exact"/>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p>
    <w:p w:rsidR="00D801CA" w:rsidRDefault="00D801CA">
      <w:pPr>
        <w:spacing w:line="440" w:lineRule="exact"/>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系</w:t>
      </w:r>
      <w:r>
        <w:rPr>
          <w:rFonts w:ascii="宋体" w:hAnsi="宋体" w:cs="宋体" w:hint="eastAsia"/>
          <w:sz w:val="24"/>
          <w:u w:val="single"/>
        </w:rPr>
        <w:t xml:space="preserve">               </w:t>
      </w:r>
      <w:r>
        <w:rPr>
          <w:rFonts w:ascii="宋体" w:hAnsi="宋体" w:cs="宋体" w:hint="eastAsia"/>
          <w:sz w:val="24"/>
        </w:rPr>
        <w:t xml:space="preserve"> （</w:t>
      </w:r>
      <w:r w:rsidR="007E3D80">
        <w:rPr>
          <w:rFonts w:ascii="宋体" w:hAnsi="宋体" w:hint="eastAsia"/>
          <w:sz w:val="24"/>
        </w:rPr>
        <w:t>比选</w:t>
      </w:r>
      <w:r>
        <w:rPr>
          <w:rFonts w:ascii="宋体" w:hAnsi="宋体" w:cs="宋体" w:hint="eastAsia"/>
          <w:sz w:val="24"/>
        </w:rPr>
        <w:t>申请人名称）的法定代表人（职务：</w:t>
      </w:r>
      <w:r>
        <w:rPr>
          <w:rFonts w:ascii="宋体" w:hAnsi="宋体" w:cs="宋体" w:hint="eastAsia"/>
          <w:sz w:val="24"/>
          <w:u w:val="single"/>
        </w:rPr>
        <w:t xml:space="preserve">        </w:t>
      </w: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 xml:space="preserve"> ）。</w:t>
      </w:r>
    </w:p>
    <w:p w:rsidR="00D801CA" w:rsidRDefault="00D801CA">
      <w:pPr>
        <w:spacing w:line="440" w:lineRule="exact"/>
        <w:ind w:firstLineChars="200" w:firstLine="480"/>
        <w:rPr>
          <w:rFonts w:ascii="宋体" w:hAnsi="宋体" w:cs="宋体"/>
          <w:sz w:val="24"/>
        </w:rPr>
      </w:pPr>
    </w:p>
    <w:p w:rsidR="00D801CA" w:rsidRDefault="00D801CA">
      <w:pPr>
        <w:spacing w:line="440" w:lineRule="exact"/>
        <w:ind w:firstLineChars="200" w:firstLine="480"/>
        <w:rPr>
          <w:rFonts w:ascii="宋体" w:hAnsi="宋体" w:cs="宋体"/>
          <w:sz w:val="24"/>
        </w:rPr>
      </w:pPr>
      <w:r>
        <w:rPr>
          <w:rFonts w:ascii="宋体" w:hAnsi="宋体" w:cs="宋体" w:hint="eastAsia"/>
          <w:sz w:val="24"/>
        </w:rPr>
        <w:t>特此证明。</w:t>
      </w:r>
    </w:p>
    <w:p w:rsidR="00D801CA" w:rsidRDefault="00D801CA">
      <w:pPr>
        <w:spacing w:line="440" w:lineRule="exact"/>
        <w:rPr>
          <w:rFonts w:ascii="宋体" w:hAnsi="宋体" w:cs="宋体"/>
          <w:sz w:val="24"/>
        </w:rPr>
      </w:pPr>
      <w:r>
        <w:rPr>
          <w:rFonts w:ascii="宋体" w:hAnsi="宋体" w:cs="宋体" w:hint="eastAsia"/>
          <w:sz w:val="24"/>
        </w:rPr>
        <w:t>附：法定代表人身份证复印件</w:t>
      </w:r>
    </w:p>
    <w:p w:rsidR="00D801CA" w:rsidRDefault="00D801CA">
      <w:pPr>
        <w:spacing w:line="440" w:lineRule="exact"/>
        <w:rPr>
          <w:rFonts w:ascii="宋体" w:hAnsi="宋体" w:cs="宋体"/>
          <w:sz w:val="24"/>
        </w:rPr>
      </w:pPr>
    </w:p>
    <w:p w:rsidR="00D801CA" w:rsidRDefault="00D801CA">
      <w:pPr>
        <w:spacing w:line="440" w:lineRule="exact"/>
        <w:rPr>
          <w:rFonts w:ascii="宋体" w:hAnsi="宋体" w:cs="宋体"/>
          <w:sz w:val="24"/>
        </w:rPr>
      </w:pPr>
      <w:r>
        <w:rPr>
          <w:rFonts w:ascii="宋体" w:hAnsi="宋体" w:cs="宋体" w:hint="eastAsia"/>
          <w:sz w:val="24"/>
        </w:rPr>
        <w:t xml:space="preserve">                        </w:t>
      </w:r>
    </w:p>
    <w:p w:rsidR="00D801CA" w:rsidRDefault="00D801CA">
      <w:pPr>
        <w:spacing w:line="440" w:lineRule="exact"/>
        <w:rPr>
          <w:rFonts w:ascii="宋体" w:hAnsi="宋体" w:cs="宋体"/>
          <w:sz w:val="24"/>
        </w:rPr>
      </w:pPr>
    </w:p>
    <w:p w:rsidR="00D801CA" w:rsidRDefault="00D801CA">
      <w:pPr>
        <w:spacing w:line="440" w:lineRule="exact"/>
        <w:rPr>
          <w:rFonts w:ascii="宋体" w:hAnsi="宋体" w:cs="宋体"/>
          <w:sz w:val="24"/>
        </w:rPr>
      </w:pPr>
    </w:p>
    <w:p w:rsidR="00D801CA" w:rsidRDefault="00A10825">
      <w:pPr>
        <w:spacing w:line="440" w:lineRule="exact"/>
        <w:rPr>
          <w:rFonts w:ascii="宋体" w:hAnsi="宋体" w:cs="宋体"/>
          <w:sz w:val="24"/>
        </w:rPr>
      </w:pPr>
      <w:r>
        <w:rPr>
          <w:rFonts w:ascii="宋体" w:hAnsi="宋体" w:cs="宋体" w:hint="eastAsia"/>
          <w:sz w:val="24"/>
        </w:rPr>
        <w:t xml:space="preserve">                           </w:t>
      </w:r>
      <w:r w:rsidR="00D801CA">
        <w:rPr>
          <w:rFonts w:ascii="宋体" w:hAnsi="宋体" w:cs="宋体" w:hint="eastAsia"/>
          <w:sz w:val="24"/>
        </w:rPr>
        <w:t xml:space="preserve"> </w:t>
      </w:r>
      <w:r w:rsidR="007E3D80">
        <w:rPr>
          <w:rFonts w:ascii="宋体" w:hAnsi="宋体" w:hint="eastAsia"/>
          <w:sz w:val="24"/>
        </w:rPr>
        <w:t>比选</w:t>
      </w:r>
      <w:r w:rsidR="00D801CA">
        <w:rPr>
          <w:rFonts w:ascii="宋体" w:hAnsi="宋体" w:cs="宋体" w:hint="eastAsia"/>
          <w:sz w:val="24"/>
        </w:rPr>
        <w:t>申请人：</w:t>
      </w:r>
      <w:r w:rsidR="00D801CA">
        <w:rPr>
          <w:rFonts w:ascii="宋体" w:hAnsi="宋体" w:cs="宋体" w:hint="eastAsia"/>
          <w:sz w:val="24"/>
          <w:u w:val="single"/>
        </w:rPr>
        <w:t xml:space="preserve">                 </w:t>
      </w:r>
      <w:r w:rsidR="00D801CA">
        <w:rPr>
          <w:rFonts w:ascii="宋体" w:hAnsi="宋体" w:cs="宋体" w:hint="eastAsia"/>
          <w:sz w:val="24"/>
        </w:rPr>
        <w:t>（单位盖章）</w:t>
      </w:r>
    </w:p>
    <w:p w:rsidR="00D801CA" w:rsidRDefault="00D801CA">
      <w:pPr>
        <w:spacing w:line="440" w:lineRule="exact"/>
        <w:rPr>
          <w:rFonts w:ascii="宋体" w:hAnsi="宋体" w:cs="宋体"/>
          <w:sz w:val="24"/>
        </w:rPr>
      </w:pPr>
      <w:r>
        <w:rPr>
          <w:rFonts w:ascii="宋体" w:hAnsi="宋体" w:cs="宋体" w:hint="eastAsia"/>
          <w:sz w:val="24"/>
        </w:rPr>
        <w:t xml:space="preserve">                                             </w:t>
      </w:r>
    </w:p>
    <w:p w:rsidR="00D801CA" w:rsidRDefault="00D801CA">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p>
    <w:p w:rsidR="00D801CA" w:rsidRDefault="00D801CA">
      <w:pPr>
        <w:spacing w:line="440" w:lineRule="exact"/>
        <w:rPr>
          <w:rFonts w:ascii="宋体" w:hAnsi="宋体" w:cs="宋体"/>
          <w:szCs w:val="21"/>
        </w:rPr>
      </w:pPr>
      <w:r>
        <w:rPr>
          <w:rFonts w:ascii="宋体" w:hAnsi="宋体" w:cs="宋体" w:hint="eastAsia"/>
          <w:szCs w:val="21"/>
        </w:rPr>
        <w:t xml:space="preserve"> </w:t>
      </w:r>
      <w:bookmarkStart w:id="18" w:name="_Toc144974861"/>
      <w:bookmarkStart w:id="19" w:name="_Toc152042581"/>
      <w:bookmarkStart w:id="20" w:name="_Toc152045792"/>
      <w:bookmarkStart w:id="21" w:name="_Toc273137185"/>
      <w:bookmarkStart w:id="22" w:name="_Toc292556167"/>
      <w:bookmarkStart w:id="23" w:name="_Toc19871"/>
      <w:bookmarkStart w:id="24" w:name="_Toc16355"/>
    </w:p>
    <w:p w:rsidR="00D801CA" w:rsidRDefault="00D801CA">
      <w:pPr>
        <w:spacing w:line="440" w:lineRule="exact"/>
        <w:rPr>
          <w:rFonts w:ascii="宋体" w:hAnsi="宋体" w:cs="宋体"/>
          <w:szCs w:val="21"/>
        </w:rPr>
      </w:pPr>
    </w:p>
    <w:p w:rsidR="00D801CA" w:rsidRDefault="00D801CA">
      <w:pPr>
        <w:pStyle w:val="2TimesNewRoman5020"/>
        <w:jc w:val="center"/>
        <w:rPr>
          <w:rFonts w:ascii="宋体" w:eastAsia="宋体" w:hAnsi="宋体" w:cs="宋体"/>
        </w:rPr>
      </w:pPr>
    </w:p>
    <w:p w:rsidR="00D801CA" w:rsidRDefault="00D801CA">
      <w:pPr>
        <w:pStyle w:val="2TimesNewRoman5020"/>
        <w:jc w:val="center"/>
        <w:rPr>
          <w:rFonts w:ascii="宋体" w:hAnsi="宋体"/>
        </w:rPr>
      </w:pPr>
    </w:p>
    <w:p w:rsidR="00D801CA" w:rsidRDefault="00D801CA">
      <w:pPr>
        <w:pStyle w:val="2TimesNewRoman5020"/>
        <w:jc w:val="center"/>
        <w:rPr>
          <w:rFonts w:ascii="宋体" w:hAnsi="宋体"/>
        </w:rPr>
      </w:pPr>
    </w:p>
    <w:bookmarkEnd w:id="18"/>
    <w:bookmarkEnd w:id="19"/>
    <w:bookmarkEnd w:id="20"/>
    <w:bookmarkEnd w:id="21"/>
    <w:bookmarkEnd w:id="22"/>
    <w:bookmarkEnd w:id="23"/>
    <w:bookmarkEnd w:id="24"/>
    <w:p w:rsidR="00D801CA" w:rsidRDefault="00D801CA">
      <w:pPr>
        <w:pStyle w:val="2TimesNewRoman5020"/>
        <w:jc w:val="center"/>
        <w:rPr>
          <w:rFonts w:ascii="宋体" w:hAnsi="宋体"/>
        </w:rPr>
      </w:pPr>
    </w:p>
    <w:p w:rsidR="00D801CA" w:rsidRDefault="00D801CA">
      <w:pPr>
        <w:spacing w:line="440" w:lineRule="exact"/>
        <w:rPr>
          <w:rFonts w:ascii="宋体" w:hAnsi="宋体"/>
          <w:szCs w:val="21"/>
        </w:rPr>
      </w:pPr>
    </w:p>
    <w:p w:rsidR="00D801CA" w:rsidRDefault="00D801CA">
      <w:pPr>
        <w:pStyle w:val="2TimesNewRoman5020"/>
        <w:jc w:val="center"/>
        <w:rPr>
          <w:rFonts w:ascii="宋体" w:hAnsi="宋体"/>
        </w:rPr>
      </w:pPr>
    </w:p>
    <w:p w:rsidR="00D801CA" w:rsidRDefault="00D801CA">
      <w:pPr>
        <w:pStyle w:val="2TimesNewRoman5020"/>
        <w:jc w:val="center"/>
        <w:rPr>
          <w:rFonts w:ascii="宋体" w:hAnsi="宋体"/>
        </w:rPr>
      </w:pPr>
    </w:p>
    <w:p w:rsidR="00033735" w:rsidRDefault="00033735">
      <w:pPr>
        <w:pStyle w:val="2TimesNewRoman5020"/>
        <w:jc w:val="center"/>
        <w:rPr>
          <w:rFonts w:ascii="宋体" w:hAnsi="宋体"/>
        </w:rPr>
      </w:pPr>
    </w:p>
    <w:p w:rsidR="00D801CA" w:rsidRDefault="00D801CA">
      <w:pPr>
        <w:spacing w:line="360" w:lineRule="auto"/>
        <w:ind w:firstLineChars="200" w:firstLine="480"/>
        <w:jc w:val="left"/>
        <w:rPr>
          <w:rFonts w:ascii="宋体" w:hAnsi="宋体"/>
          <w:sz w:val="24"/>
        </w:rPr>
      </w:pPr>
    </w:p>
    <w:p w:rsidR="00D801CA" w:rsidRDefault="00D801CA">
      <w:pPr>
        <w:spacing w:line="360" w:lineRule="auto"/>
        <w:rPr>
          <w:rFonts w:ascii="宋体" w:hAnsi="宋体"/>
          <w:b/>
          <w:bCs/>
          <w:sz w:val="30"/>
          <w:szCs w:val="30"/>
        </w:rPr>
      </w:pPr>
      <w:r>
        <w:rPr>
          <w:rFonts w:ascii="宋体" w:hAnsi="宋体" w:hint="eastAsia"/>
        </w:rPr>
        <w:lastRenderedPageBreak/>
        <w:t xml:space="preserve">                           </w:t>
      </w:r>
      <w:r>
        <w:rPr>
          <w:rFonts w:ascii="宋体" w:hAnsi="宋体" w:hint="eastAsia"/>
          <w:b/>
          <w:bCs/>
          <w:sz w:val="28"/>
          <w:szCs w:val="28"/>
        </w:rPr>
        <w:t xml:space="preserve"> </w:t>
      </w:r>
      <w:r>
        <w:rPr>
          <w:rFonts w:ascii="宋体" w:hAnsi="宋体" w:hint="eastAsia"/>
          <w:b/>
          <w:bCs/>
          <w:sz w:val="30"/>
          <w:szCs w:val="30"/>
        </w:rPr>
        <w:t xml:space="preserve">三  </w:t>
      </w:r>
      <w:r>
        <w:rPr>
          <w:rFonts w:ascii="宋体" w:hAnsi="宋体"/>
          <w:b/>
          <w:bCs/>
          <w:sz w:val="30"/>
          <w:szCs w:val="30"/>
        </w:rPr>
        <w:t>授权委托书</w:t>
      </w:r>
    </w:p>
    <w:p w:rsidR="00DA314B" w:rsidRDefault="00DA314B">
      <w:pPr>
        <w:spacing w:line="360" w:lineRule="auto"/>
        <w:rPr>
          <w:rFonts w:ascii="宋体" w:hAnsi="宋体"/>
          <w:sz w:val="28"/>
          <w:szCs w:val="28"/>
        </w:rPr>
      </w:pPr>
    </w:p>
    <w:p w:rsidR="00D801CA" w:rsidRDefault="00D801CA">
      <w:pPr>
        <w:spacing w:line="360" w:lineRule="auto"/>
        <w:ind w:firstLineChars="200" w:firstLine="480"/>
        <w:jc w:val="left"/>
        <w:rPr>
          <w:rFonts w:ascii="宋体" w:hAnsi="宋体"/>
          <w:sz w:val="24"/>
        </w:rPr>
      </w:pPr>
      <w:r>
        <w:rPr>
          <w:rFonts w:ascii="宋体" w:hAnsi="宋体" w:hint="eastAsia"/>
          <w:sz w:val="24"/>
        </w:rPr>
        <w:t>本人</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w:t>
      </w:r>
      <w:r w:rsidR="007E3D80">
        <w:rPr>
          <w:rFonts w:ascii="宋体" w:hAnsi="宋体" w:hint="eastAsia"/>
          <w:sz w:val="24"/>
        </w:rPr>
        <w:t>比选</w:t>
      </w:r>
      <w:r>
        <w:rPr>
          <w:rFonts w:ascii="宋体" w:hAnsi="宋体" w:hint="eastAsia"/>
          <w:sz w:val="24"/>
        </w:rPr>
        <w:t>申请人名称）的法定代表人，现委托本单位人员</w:t>
      </w:r>
      <w:r>
        <w:rPr>
          <w:rFonts w:ascii="宋体" w:hAnsi="宋体" w:hint="eastAsia"/>
          <w:sz w:val="24"/>
          <w:u w:val="single"/>
        </w:rPr>
        <w:t xml:space="preserve">            </w:t>
      </w:r>
      <w:r>
        <w:rPr>
          <w:rFonts w:ascii="宋体" w:hAnsi="宋体" w:hint="eastAsia"/>
          <w:sz w:val="24"/>
        </w:rPr>
        <w:t>（姓名）为我方代理人。代理人根据授权，以我方名义接洽、签署、商谈、递交</w:t>
      </w:r>
      <w:r w:rsidR="00A10825" w:rsidRPr="00A10825">
        <w:rPr>
          <w:rFonts w:ascii="宋体" w:hAnsi="宋体" w:hint="eastAsia"/>
          <w:sz w:val="24"/>
          <w:u w:val="single"/>
        </w:rPr>
        <w:t>广元市第一人民医院内科楼复合手术室改造项目造价咨询服务</w:t>
      </w:r>
      <w:r w:rsidR="007E3D80">
        <w:rPr>
          <w:rFonts w:ascii="宋体" w:hAnsi="宋体" w:hint="eastAsia"/>
          <w:sz w:val="24"/>
        </w:rPr>
        <w:t>比选</w:t>
      </w:r>
      <w:r>
        <w:rPr>
          <w:rFonts w:ascii="宋体" w:hAnsi="宋体" w:hint="eastAsia"/>
          <w:sz w:val="24"/>
        </w:rPr>
        <w:t>申请书、签订合同和处理有关事宜（向有关行政监督部门投诉另行授权），其法律后果由我方承担。</w:t>
      </w:r>
    </w:p>
    <w:p w:rsidR="00D801CA" w:rsidRDefault="00D801CA">
      <w:pPr>
        <w:spacing w:line="360" w:lineRule="auto"/>
        <w:rPr>
          <w:rFonts w:ascii="宋体" w:hAnsi="宋体"/>
          <w:sz w:val="24"/>
        </w:rPr>
      </w:pPr>
      <w:r>
        <w:rPr>
          <w:rFonts w:ascii="宋体" w:hAnsi="宋体" w:hint="eastAsia"/>
          <w:sz w:val="24"/>
        </w:rPr>
        <w:t xml:space="preserve">    委托期限：</w:t>
      </w:r>
      <w:r>
        <w:rPr>
          <w:rFonts w:ascii="宋体" w:hAnsi="宋体" w:hint="eastAsia"/>
          <w:sz w:val="24"/>
          <w:u w:val="single"/>
        </w:rPr>
        <w:t xml:space="preserve">                                     </w:t>
      </w:r>
      <w:r>
        <w:rPr>
          <w:rFonts w:ascii="宋体" w:hAnsi="宋体" w:hint="eastAsia"/>
          <w:sz w:val="24"/>
        </w:rPr>
        <w:t>。</w:t>
      </w:r>
    </w:p>
    <w:p w:rsidR="00D801CA" w:rsidRDefault="00D801CA">
      <w:pPr>
        <w:spacing w:line="360" w:lineRule="auto"/>
        <w:rPr>
          <w:rFonts w:ascii="宋体" w:hAnsi="宋体"/>
          <w:sz w:val="24"/>
        </w:rPr>
      </w:pPr>
      <w:r>
        <w:rPr>
          <w:rFonts w:ascii="宋体" w:hAnsi="宋体" w:hint="eastAsia"/>
          <w:sz w:val="24"/>
        </w:rPr>
        <w:t xml:space="preserve">    代理人无转委托权。</w:t>
      </w: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p>
    <w:p w:rsidR="00D801CA" w:rsidRDefault="00D801CA">
      <w:pPr>
        <w:spacing w:line="360" w:lineRule="auto"/>
        <w:rPr>
          <w:rFonts w:ascii="宋体" w:hAnsi="宋体"/>
          <w:sz w:val="24"/>
        </w:rPr>
      </w:pPr>
      <w:r>
        <w:rPr>
          <w:rFonts w:ascii="宋体" w:hAnsi="宋体" w:hint="eastAsia"/>
          <w:sz w:val="24"/>
        </w:rPr>
        <w:t xml:space="preserve"> 附：授权委托人身份证复印件</w:t>
      </w: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r>
        <w:rPr>
          <w:rFonts w:ascii="宋体" w:hAnsi="宋体" w:hint="eastAsia"/>
          <w:sz w:val="24"/>
        </w:rPr>
        <w:t xml:space="preserve">      </w:t>
      </w:r>
      <w:r w:rsidR="007E3D80">
        <w:rPr>
          <w:rFonts w:ascii="宋体" w:hAnsi="宋体" w:hint="eastAsia"/>
          <w:sz w:val="24"/>
        </w:rPr>
        <w:t>比选</w:t>
      </w:r>
      <w:r>
        <w:rPr>
          <w:rFonts w:ascii="宋体" w:hAnsi="宋体" w:hint="eastAsia"/>
          <w:sz w:val="24"/>
        </w:rPr>
        <w:t>申请人：</w:t>
      </w:r>
      <w:r>
        <w:rPr>
          <w:rFonts w:ascii="宋体" w:hAnsi="宋体" w:hint="eastAsia"/>
          <w:sz w:val="24"/>
          <w:u w:val="single"/>
        </w:rPr>
        <w:t xml:space="preserve">                        </w:t>
      </w:r>
      <w:r>
        <w:rPr>
          <w:rFonts w:ascii="宋体" w:hAnsi="宋体" w:hint="eastAsia"/>
          <w:sz w:val="24"/>
        </w:rPr>
        <w:t>（单位盖章）</w:t>
      </w:r>
    </w:p>
    <w:p w:rsidR="00D801CA" w:rsidRDefault="00D801CA">
      <w:pPr>
        <w:spacing w:line="360" w:lineRule="auto"/>
        <w:rPr>
          <w:rFonts w:ascii="宋体" w:hAnsi="宋体"/>
          <w:sz w:val="24"/>
        </w:rPr>
      </w:pPr>
      <w:r>
        <w:rPr>
          <w:rFonts w:ascii="宋体" w:hAnsi="宋体" w:hint="eastAsia"/>
          <w:sz w:val="24"/>
        </w:rPr>
        <w:t xml:space="preserve">      法定代表人：</w:t>
      </w:r>
      <w:r>
        <w:rPr>
          <w:rFonts w:ascii="宋体" w:hAnsi="宋体" w:hint="eastAsia"/>
          <w:sz w:val="24"/>
          <w:u w:val="single"/>
        </w:rPr>
        <w:t xml:space="preserve">                        </w:t>
      </w:r>
      <w:r>
        <w:rPr>
          <w:rFonts w:ascii="宋体" w:hAnsi="宋体" w:hint="eastAsia"/>
          <w:sz w:val="24"/>
        </w:rPr>
        <w:t>（签字）</w:t>
      </w:r>
    </w:p>
    <w:p w:rsidR="00D801CA" w:rsidRDefault="00D801CA">
      <w:pPr>
        <w:spacing w:line="360" w:lineRule="auto"/>
        <w:rPr>
          <w:rFonts w:ascii="宋体" w:hAnsi="宋体"/>
          <w:sz w:val="24"/>
        </w:rPr>
      </w:pP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p>
    <w:p w:rsidR="00D801CA" w:rsidRDefault="00D801CA">
      <w:pPr>
        <w:spacing w:line="360" w:lineRule="auto"/>
        <w:rPr>
          <w:rFonts w:ascii="宋体" w:hAnsi="宋体"/>
          <w:sz w:val="24"/>
        </w:rPr>
      </w:pPr>
      <w:r>
        <w:rPr>
          <w:rFonts w:ascii="宋体" w:hAnsi="宋体" w:hint="eastAsia"/>
          <w:sz w:val="24"/>
        </w:rPr>
        <w:t xml:space="preserve">      委托代理人：</w:t>
      </w:r>
      <w:r>
        <w:rPr>
          <w:rFonts w:ascii="宋体" w:hAnsi="宋体" w:hint="eastAsia"/>
          <w:sz w:val="24"/>
          <w:u w:val="single"/>
        </w:rPr>
        <w:t xml:space="preserve">                        </w:t>
      </w:r>
      <w:r>
        <w:rPr>
          <w:rFonts w:ascii="宋体" w:hAnsi="宋体" w:hint="eastAsia"/>
          <w:sz w:val="24"/>
        </w:rPr>
        <w:t>（签字）</w:t>
      </w:r>
    </w:p>
    <w:p w:rsidR="00D801CA" w:rsidRDefault="00D801CA">
      <w:pPr>
        <w:spacing w:line="360" w:lineRule="auto"/>
        <w:rPr>
          <w:rFonts w:ascii="宋体" w:hAnsi="宋体"/>
          <w:sz w:val="24"/>
        </w:rPr>
      </w:pPr>
      <w:r>
        <w:rPr>
          <w:rFonts w:ascii="宋体" w:hAnsi="宋体" w:hint="eastAsia"/>
          <w:sz w:val="24"/>
        </w:rPr>
        <w:t xml:space="preserve">      联系电话：</w:t>
      </w:r>
      <w:r>
        <w:rPr>
          <w:rFonts w:ascii="宋体" w:hAnsi="宋体" w:hint="eastAsia"/>
          <w:sz w:val="24"/>
          <w:u w:val="single"/>
        </w:rPr>
        <w:t xml:space="preserve">         </w:t>
      </w:r>
      <w:r>
        <w:rPr>
          <w:rFonts w:ascii="宋体" w:hAnsi="宋体" w:hint="eastAsia"/>
          <w:sz w:val="24"/>
        </w:rPr>
        <w:t>（固定电话）</w:t>
      </w:r>
      <w:r>
        <w:rPr>
          <w:rFonts w:ascii="宋体" w:hAnsi="宋体" w:hint="eastAsia"/>
          <w:sz w:val="24"/>
          <w:u w:val="single"/>
        </w:rPr>
        <w:t xml:space="preserve">           </w:t>
      </w:r>
      <w:r>
        <w:rPr>
          <w:rFonts w:ascii="宋体" w:hAnsi="宋体" w:hint="eastAsia"/>
          <w:sz w:val="24"/>
        </w:rPr>
        <w:t>（移动电话）</w:t>
      </w: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801CA" w:rsidRDefault="00D801CA">
      <w:pPr>
        <w:spacing w:line="360" w:lineRule="auto"/>
        <w:rPr>
          <w:rFonts w:ascii="宋体" w:hAnsi="宋体"/>
        </w:rPr>
      </w:pPr>
    </w:p>
    <w:p w:rsidR="00D801CA" w:rsidRDefault="00D801CA">
      <w:pPr>
        <w:jc w:val="center"/>
        <w:rPr>
          <w:rFonts w:ascii="宋体" w:hAnsi="宋体"/>
        </w:rPr>
      </w:pPr>
    </w:p>
    <w:p w:rsidR="00D801CA" w:rsidRDefault="00D801CA">
      <w:pPr>
        <w:spacing w:line="360" w:lineRule="auto"/>
        <w:ind w:leftChars="200" w:left="735" w:hangingChars="150" w:hanging="315"/>
        <w:jc w:val="left"/>
        <w:rPr>
          <w:rFonts w:ascii="宋体" w:hAnsi="宋体"/>
          <w:u w:val="single"/>
        </w:rPr>
      </w:pPr>
    </w:p>
    <w:p w:rsidR="00D801CA" w:rsidRDefault="00D801CA" w:rsidP="00D801CA">
      <w:pPr>
        <w:spacing w:line="360" w:lineRule="auto"/>
        <w:ind w:leftChars="200" w:left="842" w:hangingChars="150" w:hanging="422"/>
        <w:jc w:val="center"/>
        <w:rPr>
          <w:rFonts w:ascii="宋体" w:hAnsi="宋体"/>
          <w:b/>
          <w:bCs/>
          <w:sz w:val="28"/>
          <w:szCs w:val="28"/>
        </w:rPr>
      </w:pPr>
    </w:p>
    <w:p w:rsidR="00033735" w:rsidRDefault="00033735" w:rsidP="00D801CA">
      <w:pPr>
        <w:spacing w:line="360" w:lineRule="auto"/>
        <w:ind w:leftChars="200" w:left="842" w:hangingChars="150" w:hanging="422"/>
        <w:jc w:val="center"/>
        <w:rPr>
          <w:rFonts w:ascii="宋体" w:hAnsi="宋体"/>
          <w:b/>
          <w:bCs/>
          <w:sz w:val="28"/>
          <w:szCs w:val="28"/>
        </w:rPr>
      </w:pPr>
    </w:p>
    <w:p w:rsidR="00D801CA" w:rsidRDefault="00D801CA" w:rsidP="00D801CA">
      <w:pPr>
        <w:spacing w:line="360" w:lineRule="auto"/>
        <w:ind w:leftChars="200" w:left="872" w:hangingChars="150" w:hanging="452"/>
        <w:jc w:val="center"/>
        <w:rPr>
          <w:rFonts w:ascii="宋体" w:hAnsi="宋体"/>
          <w:sz w:val="30"/>
          <w:szCs w:val="30"/>
        </w:rPr>
      </w:pPr>
      <w:r>
        <w:rPr>
          <w:rFonts w:ascii="宋体" w:hAnsi="宋体" w:hint="eastAsia"/>
          <w:b/>
          <w:bCs/>
          <w:sz w:val="30"/>
          <w:szCs w:val="30"/>
        </w:rPr>
        <w:lastRenderedPageBreak/>
        <w:t>四  信誉承诺</w:t>
      </w:r>
    </w:p>
    <w:p w:rsidR="00D801CA" w:rsidRDefault="00D801CA">
      <w:pPr>
        <w:spacing w:line="360" w:lineRule="auto"/>
        <w:ind w:leftChars="200" w:left="780" w:hangingChars="150" w:hanging="360"/>
        <w:jc w:val="left"/>
        <w:rPr>
          <w:rFonts w:ascii="宋体" w:hAnsi="宋体"/>
          <w:sz w:val="24"/>
        </w:rPr>
      </w:pPr>
    </w:p>
    <w:p w:rsidR="00D801CA" w:rsidRDefault="00D801CA">
      <w:pPr>
        <w:spacing w:line="360" w:lineRule="auto"/>
        <w:ind w:leftChars="200" w:left="780" w:hangingChars="150" w:hanging="360"/>
        <w:jc w:val="left"/>
        <w:rPr>
          <w:rFonts w:ascii="宋体" w:hAnsi="宋体"/>
          <w:sz w:val="24"/>
        </w:rPr>
      </w:pPr>
      <w:r>
        <w:rPr>
          <w:rFonts w:ascii="宋体" w:hAnsi="宋体" w:hint="eastAsia"/>
          <w:sz w:val="24"/>
        </w:rPr>
        <w:t>致</w:t>
      </w:r>
      <w:r>
        <w:rPr>
          <w:rFonts w:ascii="宋体" w:hAnsi="宋体" w:hint="eastAsia"/>
          <w:sz w:val="24"/>
          <w:u w:val="single"/>
        </w:rPr>
        <w:t xml:space="preserve">                         （</w:t>
      </w:r>
      <w:r w:rsidR="007E3D80">
        <w:rPr>
          <w:rFonts w:ascii="宋体" w:hAnsi="宋体" w:hint="eastAsia"/>
          <w:sz w:val="24"/>
        </w:rPr>
        <w:t>比选</w:t>
      </w:r>
      <w:r>
        <w:rPr>
          <w:rFonts w:ascii="宋体" w:hAnsi="宋体" w:hint="eastAsia"/>
          <w:sz w:val="24"/>
        </w:rPr>
        <w:t>人）：</w:t>
      </w:r>
    </w:p>
    <w:p w:rsidR="00D801CA" w:rsidRDefault="00D801CA">
      <w:pPr>
        <w:spacing w:line="360" w:lineRule="auto"/>
        <w:ind w:leftChars="200" w:left="780" w:hangingChars="150" w:hanging="360"/>
        <w:jc w:val="left"/>
        <w:rPr>
          <w:rFonts w:ascii="宋体" w:hAnsi="宋体"/>
          <w:sz w:val="24"/>
        </w:rPr>
      </w:pPr>
    </w:p>
    <w:p w:rsidR="00D801CA" w:rsidRDefault="00D801CA">
      <w:pPr>
        <w:spacing w:line="360" w:lineRule="auto"/>
        <w:ind w:leftChars="200" w:left="780" w:hangingChars="150" w:hanging="360"/>
        <w:jc w:val="left"/>
        <w:rPr>
          <w:rFonts w:ascii="宋体" w:hAnsi="宋体"/>
          <w:sz w:val="24"/>
        </w:rPr>
      </w:pPr>
      <w:r>
        <w:rPr>
          <w:rFonts w:ascii="宋体" w:hAnsi="宋体" w:hint="eastAsia"/>
          <w:sz w:val="24"/>
        </w:rPr>
        <w:t>我方在此承诺：</w:t>
      </w:r>
    </w:p>
    <w:p w:rsidR="00D801CA" w:rsidRDefault="00D801CA">
      <w:pPr>
        <w:numPr>
          <w:ilvl w:val="0"/>
          <w:numId w:val="1"/>
        </w:numPr>
        <w:spacing w:line="360" w:lineRule="auto"/>
        <w:ind w:leftChars="200" w:left="780" w:hangingChars="150" w:hanging="360"/>
        <w:jc w:val="left"/>
        <w:rPr>
          <w:rFonts w:ascii="宋体" w:hAnsi="宋体"/>
          <w:sz w:val="24"/>
        </w:rPr>
      </w:pPr>
      <w:r>
        <w:rPr>
          <w:rFonts w:ascii="宋体" w:hAnsi="宋体" w:hint="eastAsia"/>
          <w:sz w:val="24"/>
        </w:rPr>
        <w:t>履约情况良好，社会信誉度高，在最近三年没有违反职业道德和违法行为。</w:t>
      </w:r>
    </w:p>
    <w:p w:rsidR="00D801CA" w:rsidRDefault="00D801CA">
      <w:pPr>
        <w:numPr>
          <w:ilvl w:val="0"/>
          <w:numId w:val="1"/>
        </w:numPr>
        <w:spacing w:line="360" w:lineRule="auto"/>
        <w:ind w:leftChars="200" w:left="780" w:hangingChars="150" w:hanging="360"/>
        <w:jc w:val="left"/>
        <w:rPr>
          <w:rFonts w:ascii="宋体" w:hAnsi="宋体"/>
          <w:sz w:val="24"/>
        </w:rPr>
      </w:pPr>
      <w:r>
        <w:rPr>
          <w:rFonts w:ascii="宋体" w:hAnsi="宋体" w:hint="eastAsia"/>
          <w:sz w:val="24"/>
        </w:rPr>
        <w:t>没有处于被责令停业，财产被接管、冻结、破产等状态。</w:t>
      </w:r>
    </w:p>
    <w:p w:rsidR="00D801CA" w:rsidRDefault="00D801CA">
      <w:pPr>
        <w:spacing w:line="360" w:lineRule="auto"/>
        <w:ind w:leftChars="50" w:left="105"/>
        <w:jc w:val="left"/>
        <w:rPr>
          <w:rFonts w:ascii="宋体" w:hAnsi="宋体"/>
        </w:rPr>
      </w:pPr>
    </w:p>
    <w:p w:rsidR="00D801CA" w:rsidRDefault="00D801CA">
      <w:pPr>
        <w:spacing w:line="360" w:lineRule="auto"/>
        <w:ind w:leftChars="50" w:left="105"/>
        <w:jc w:val="left"/>
        <w:rPr>
          <w:rFonts w:ascii="宋体" w:hAnsi="宋体"/>
        </w:rPr>
      </w:pPr>
    </w:p>
    <w:p w:rsidR="00D801CA" w:rsidRDefault="00D801CA">
      <w:pPr>
        <w:spacing w:line="360" w:lineRule="auto"/>
        <w:ind w:leftChars="50" w:left="105"/>
        <w:jc w:val="left"/>
        <w:rPr>
          <w:rFonts w:ascii="宋体" w:hAnsi="宋体"/>
        </w:rPr>
      </w:pPr>
    </w:p>
    <w:p w:rsidR="00D801CA" w:rsidRDefault="00D801CA">
      <w:pPr>
        <w:spacing w:line="360" w:lineRule="auto"/>
        <w:ind w:leftChars="50" w:left="105"/>
        <w:jc w:val="left"/>
        <w:rPr>
          <w:rFonts w:ascii="宋体" w:hAnsi="宋体"/>
        </w:rPr>
      </w:pP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p>
    <w:p w:rsidR="00D801CA" w:rsidRDefault="00D801CA">
      <w:pPr>
        <w:spacing w:line="360" w:lineRule="auto"/>
        <w:rPr>
          <w:rFonts w:ascii="宋体" w:hAnsi="宋体"/>
          <w:sz w:val="24"/>
        </w:rPr>
      </w:pPr>
    </w:p>
    <w:p w:rsidR="00D801CA" w:rsidRDefault="00D801CA">
      <w:pPr>
        <w:spacing w:line="360" w:lineRule="auto"/>
        <w:rPr>
          <w:rFonts w:ascii="宋体" w:hAnsi="宋体"/>
          <w:sz w:val="24"/>
        </w:rPr>
      </w:pPr>
    </w:p>
    <w:p w:rsidR="00D801CA" w:rsidRDefault="00D801CA">
      <w:pPr>
        <w:spacing w:line="360" w:lineRule="auto"/>
        <w:rPr>
          <w:rFonts w:ascii="宋体" w:hAnsi="宋体"/>
          <w:sz w:val="24"/>
        </w:rPr>
      </w:pPr>
      <w:r>
        <w:rPr>
          <w:rFonts w:ascii="宋体" w:hAnsi="宋体" w:hint="eastAsia"/>
          <w:sz w:val="24"/>
        </w:rPr>
        <w:t xml:space="preserve">                     </w:t>
      </w:r>
    </w:p>
    <w:p w:rsidR="00D801CA" w:rsidRDefault="00D801CA">
      <w:pPr>
        <w:spacing w:line="360" w:lineRule="auto"/>
        <w:rPr>
          <w:rFonts w:ascii="宋体" w:hAnsi="宋体"/>
          <w:sz w:val="24"/>
        </w:rPr>
      </w:pPr>
      <w:r>
        <w:rPr>
          <w:rFonts w:ascii="宋体" w:hAnsi="宋体" w:hint="eastAsia"/>
          <w:sz w:val="24"/>
        </w:rPr>
        <w:t xml:space="preserve">                      </w:t>
      </w:r>
    </w:p>
    <w:p w:rsidR="00D801CA" w:rsidRDefault="00A10825">
      <w:pPr>
        <w:spacing w:line="560" w:lineRule="exact"/>
        <w:rPr>
          <w:rFonts w:ascii="宋体" w:hAnsi="宋体"/>
          <w:sz w:val="24"/>
          <w:szCs w:val="21"/>
          <w:u w:val="single"/>
        </w:rPr>
      </w:pPr>
      <w:r>
        <w:rPr>
          <w:rFonts w:ascii="宋体" w:hAnsi="宋体" w:hint="eastAsia"/>
          <w:sz w:val="24"/>
        </w:rPr>
        <w:t xml:space="preserve">                     </w:t>
      </w:r>
      <w:r w:rsidR="007E3D80">
        <w:rPr>
          <w:rFonts w:ascii="宋体" w:hAnsi="宋体" w:hint="eastAsia"/>
          <w:sz w:val="24"/>
        </w:rPr>
        <w:t>比选</w:t>
      </w:r>
      <w:r w:rsidR="00D801CA">
        <w:rPr>
          <w:rFonts w:ascii="宋体" w:hAnsi="宋体" w:hint="eastAsia"/>
          <w:sz w:val="24"/>
        </w:rPr>
        <w:t>申请人：</w:t>
      </w:r>
      <w:r w:rsidR="00D801CA">
        <w:rPr>
          <w:rFonts w:ascii="宋体" w:hAnsi="宋体" w:hint="eastAsia"/>
          <w:sz w:val="24"/>
          <w:u w:val="single"/>
        </w:rPr>
        <w:t xml:space="preserve">                        </w:t>
      </w:r>
      <w:r w:rsidR="00D801CA">
        <w:rPr>
          <w:rFonts w:ascii="宋体" w:hAnsi="宋体" w:hint="eastAsia"/>
          <w:sz w:val="24"/>
        </w:rPr>
        <w:t>（单位盖章）</w:t>
      </w:r>
    </w:p>
    <w:p w:rsidR="00D801CA" w:rsidRDefault="00A10825">
      <w:pPr>
        <w:spacing w:line="560" w:lineRule="exact"/>
        <w:rPr>
          <w:rFonts w:ascii="宋体" w:hAnsi="宋体"/>
          <w:sz w:val="24"/>
        </w:rPr>
      </w:pPr>
      <w:r>
        <w:rPr>
          <w:rFonts w:ascii="宋体" w:hAnsi="宋体" w:hint="eastAsia"/>
          <w:sz w:val="24"/>
        </w:rPr>
        <w:t xml:space="preserve">                     </w:t>
      </w:r>
      <w:r w:rsidR="00D801CA">
        <w:rPr>
          <w:rFonts w:ascii="宋体" w:hAnsi="宋体" w:hint="eastAsia"/>
          <w:sz w:val="24"/>
        </w:rPr>
        <w:t>法定代表人：</w:t>
      </w:r>
      <w:r w:rsidR="00D801CA">
        <w:rPr>
          <w:rFonts w:ascii="宋体" w:hAnsi="宋体" w:hint="eastAsia"/>
          <w:sz w:val="24"/>
          <w:u w:val="single"/>
        </w:rPr>
        <w:t xml:space="preserve">                        </w:t>
      </w:r>
      <w:r w:rsidR="00D801CA">
        <w:rPr>
          <w:rFonts w:ascii="宋体" w:hAnsi="宋体" w:hint="eastAsia"/>
          <w:sz w:val="24"/>
        </w:rPr>
        <w:t>（签字）</w:t>
      </w:r>
    </w:p>
    <w:p w:rsidR="00D801CA" w:rsidRDefault="00D801CA">
      <w:pPr>
        <w:spacing w:line="56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801CA" w:rsidRDefault="00D801CA">
      <w:pPr>
        <w:spacing w:line="360" w:lineRule="auto"/>
        <w:ind w:leftChars="50" w:left="105"/>
        <w:jc w:val="left"/>
        <w:rPr>
          <w:rFonts w:ascii="宋体" w:hAnsi="宋体"/>
        </w:rPr>
      </w:pPr>
    </w:p>
    <w:p w:rsidR="00D801CA" w:rsidRDefault="00D801CA">
      <w:pPr>
        <w:spacing w:line="360" w:lineRule="auto"/>
        <w:ind w:leftChars="200" w:left="735" w:hangingChars="150" w:hanging="315"/>
        <w:jc w:val="left"/>
      </w:pPr>
      <w:r>
        <w:rPr>
          <w:rFonts w:hint="eastAsia"/>
        </w:rPr>
        <w:t xml:space="preserve">                              </w:t>
      </w:r>
    </w:p>
    <w:p w:rsidR="00D801CA" w:rsidRDefault="00D801CA">
      <w:pPr>
        <w:spacing w:line="360" w:lineRule="auto"/>
        <w:ind w:leftChars="200" w:left="735" w:hangingChars="150" w:hanging="315"/>
        <w:jc w:val="left"/>
      </w:pPr>
    </w:p>
    <w:p w:rsidR="00D801CA" w:rsidRDefault="00D801CA">
      <w:pPr>
        <w:spacing w:line="360" w:lineRule="auto"/>
        <w:ind w:leftChars="200" w:left="735" w:hangingChars="150" w:hanging="315"/>
        <w:jc w:val="left"/>
      </w:pPr>
    </w:p>
    <w:p w:rsidR="00D801CA" w:rsidRDefault="00D801CA">
      <w:pPr>
        <w:spacing w:line="360" w:lineRule="auto"/>
        <w:ind w:leftChars="200" w:left="735" w:hangingChars="150" w:hanging="315"/>
        <w:jc w:val="left"/>
      </w:pPr>
    </w:p>
    <w:p w:rsidR="00D801CA" w:rsidRDefault="00D801CA">
      <w:pPr>
        <w:spacing w:line="360" w:lineRule="auto"/>
        <w:ind w:leftChars="200" w:left="735" w:hangingChars="150" w:hanging="315"/>
        <w:jc w:val="left"/>
      </w:pPr>
    </w:p>
    <w:p w:rsidR="00A10825" w:rsidRDefault="00A10825">
      <w:pPr>
        <w:spacing w:line="360" w:lineRule="auto"/>
        <w:ind w:leftChars="200" w:left="735" w:hangingChars="150" w:hanging="315"/>
        <w:jc w:val="left"/>
      </w:pPr>
    </w:p>
    <w:p w:rsidR="00A10825" w:rsidRDefault="00A10825">
      <w:pPr>
        <w:spacing w:line="360" w:lineRule="auto"/>
        <w:ind w:leftChars="200" w:left="735" w:hangingChars="150" w:hanging="315"/>
        <w:jc w:val="left"/>
      </w:pPr>
    </w:p>
    <w:p w:rsidR="00A10825" w:rsidRDefault="00A10825">
      <w:pPr>
        <w:spacing w:line="360" w:lineRule="auto"/>
        <w:ind w:leftChars="200" w:left="735" w:hangingChars="150" w:hanging="315"/>
        <w:jc w:val="left"/>
      </w:pPr>
    </w:p>
    <w:p w:rsidR="00D801CA" w:rsidRDefault="00D801CA">
      <w:pPr>
        <w:spacing w:line="360" w:lineRule="auto"/>
        <w:ind w:leftChars="200" w:left="735" w:hangingChars="150" w:hanging="315"/>
        <w:jc w:val="left"/>
      </w:pPr>
    </w:p>
    <w:p w:rsidR="00A10825" w:rsidRDefault="00A10825" w:rsidP="00A10825">
      <w:pPr>
        <w:spacing w:line="360" w:lineRule="auto"/>
        <w:ind w:leftChars="200" w:left="872" w:hangingChars="150" w:hanging="452"/>
        <w:jc w:val="center"/>
        <w:rPr>
          <w:rFonts w:ascii="宋体" w:hAnsi="宋体"/>
          <w:sz w:val="30"/>
          <w:szCs w:val="30"/>
        </w:rPr>
      </w:pPr>
      <w:r>
        <w:rPr>
          <w:rFonts w:ascii="宋体" w:hAnsi="宋体" w:hint="eastAsia"/>
          <w:b/>
          <w:bCs/>
          <w:sz w:val="30"/>
          <w:szCs w:val="30"/>
        </w:rPr>
        <w:lastRenderedPageBreak/>
        <w:t>五  比选文件要求的其他相关资料证书复印件</w:t>
      </w:r>
    </w:p>
    <w:p w:rsidR="00A10825" w:rsidRDefault="00A10825">
      <w:pPr>
        <w:spacing w:line="360" w:lineRule="auto"/>
        <w:ind w:leftChars="200" w:left="735" w:hangingChars="150" w:hanging="315"/>
        <w:jc w:val="left"/>
      </w:pPr>
    </w:p>
    <w:p w:rsidR="00A10825" w:rsidRDefault="00A10825">
      <w:pPr>
        <w:widowControl/>
        <w:jc w:val="left"/>
      </w:pPr>
      <w:r>
        <w:br w:type="page"/>
      </w:r>
    </w:p>
    <w:p w:rsidR="00033735" w:rsidRDefault="00033735">
      <w:pPr>
        <w:spacing w:line="360" w:lineRule="auto"/>
        <w:ind w:leftChars="200" w:left="735" w:hangingChars="150" w:hanging="315"/>
        <w:jc w:val="left"/>
      </w:pPr>
    </w:p>
    <w:p w:rsidR="00616328" w:rsidRDefault="00616328">
      <w:pPr>
        <w:spacing w:line="360" w:lineRule="auto"/>
        <w:ind w:leftChars="200" w:left="735" w:hangingChars="150" w:hanging="315"/>
        <w:jc w:val="left"/>
      </w:pPr>
    </w:p>
    <w:p w:rsidR="00A10825" w:rsidRDefault="00A10825" w:rsidP="00A10825">
      <w:pPr>
        <w:spacing w:line="0" w:lineRule="atLeast"/>
        <w:rPr>
          <w:rFonts w:eastAsia="Times New Roman"/>
          <w:sz w:val="30"/>
        </w:rPr>
      </w:pPr>
      <w:r>
        <w:rPr>
          <w:rFonts w:eastAsia="Times New Roman"/>
          <w:sz w:val="30"/>
        </w:rPr>
        <w:t>GF</w:t>
      </w:r>
      <w:r>
        <w:rPr>
          <w:rFonts w:ascii="Arial" w:eastAsia="Arial" w:hAnsi="Arial"/>
          <w:sz w:val="30"/>
        </w:rPr>
        <w:t>—</w:t>
      </w:r>
      <w:r>
        <w:rPr>
          <w:rFonts w:eastAsia="Times New Roman"/>
          <w:sz w:val="30"/>
        </w:rPr>
        <w:t>2015</w:t>
      </w:r>
      <w:r>
        <w:rPr>
          <w:rFonts w:ascii="Arial" w:eastAsia="Arial" w:hAnsi="Arial"/>
          <w:sz w:val="30"/>
        </w:rPr>
        <w:t>—</w:t>
      </w:r>
      <w:r>
        <w:rPr>
          <w:rFonts w:eastAsia="Times New Roman"/>
          <w:sz w:val="30"/>
        </w:rPr>
        <w:t>0212</w:t>
      </w:r>
    </w:p>
    <w:p w:rsidR="00A10825" w:rsidRDefault="00A10825" w:rsidP="00A10825">
      <w:pPr>
        <w:spacing w:line="272" w:lineRule="exact"/>
        <w:rPr>
          <w:rFonts w:eastAsia="Times New Roman"/>
          <w:sz w:val="24"/>
        </w:rPr>
      </w:pPr>
    </w:p>
    <w:p w:rsidR="00A10825" w:rsidRDefault="00A10825" w:rsidP="00A10825">
      <w:pPr>
        <w:spacing w:line="0" w:lineRule="atLeast"/>
        <w:ind w:left="5400"/>
        <w:rPr>
          <w:rFonts w:ascii="宋体" w:hAnsi="宋体"/>
          <w:b/>
          <w:sz w:val="30"/>
        </w:rPr>
      </w:pPr>
      <w:r>
        <w:rPr>
          <w:rFonts w:ascii="宋体" w:hAnsi="宋体"/>
          <w:b/>
          <w:sz w:val="30"/>
        </w:rPr>
        <w:t>合同编号：</w:t>
      </w:r>
    </w:p>
    <w:p w:rsidR="00A10825" w:rsidRDefault="00A10825" w:rsidP="00A10825">
      <w:pPr>
        <w:spacing w:line="200" w:lineRule="exact"/>
        <w:rPr>
          <w:rFonts w:eastAsia="Times New Roman"/>
          <w:sz w:val="24"/>
        </w:rPr>
      </w:pPr>
      <w:r>
        <w:rPr>
          <w:rFonts w:ascii="宋体" w:hAnsi="宋体"/>
          <w:b/>
          <w:noProof/>
          <w:sz w:val="30"/>
        </w:rPr>
        <w:drawing>
          <wp:anchor distT="0" distB="0" distL="114300" distR="114300" simplePos="0" relativeHeight="251659264" behindDoc="1" locked="0" layoutInCell="0" allowOverlap="1">
            <wp:simplePos x="0" y="0"/>
            <wp:positionH relativeFrom="column">
              <wp:posOffset>4375785</wp:posOffset>
            </wp:positionH>
            <wp:positionV relativeFrom="paragraph">
              <wp:posOffset>-4445</wp:posOffset>
            </wp:positionV>
            <wp:extent cx="1219200" cy="18415"/>
            <wp:effectExtent l="1905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srcRect/>
                    <a:stretch>
                      <a:fillRect/>
                    </a:stretch>
                  </pic:blipFill>
                  <pic:spPr bwMode="auto">
                    <a:xfrm>
                      <a:off x="0" y="0"/>
                      <a:ext cx="1219200" cy="18415"/>
                    </a:xfrm>
                    <a:prstGeom prst="rect">
                      <a:avLst/>
                    </a:prstGeom>
                    <a:noFill/>
                    <a:ln w="9525">
                      <a:noFill/>
                      <a:miter lim="800000"/>
                      <a:headEnd/>
                      <a:tailEnd/>
                    </a:ln>
                  </pic:spPr>
                </pic:pic>
              </a:graphicData>
            </a:graphic>
          </wp:anchor>
        </w:drawing>
      </w: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99" w:lineRule="exact"/>
        <w:rPr>
          <w:rFonts w:eastAsia="Times New Roman"/>
          <w:sz w:val="24"/>
        </w:rPr>
      </w:pPr>
    </w:p>
    <w:p w:rsidR="00A10825" w:rsidRDefault="00A10825" w:rsidP="00A10825">
      <w:pPr>
        <w:spacing w:line="0" w:lineRule="atLeast"/>
        <w:jc w:val="right"/>
        <w:rPr>
          <w:rFonts w:ascii="宋体" w:hAnsi="宋体"/>
          <w:b/>
          <w:sz w:val="72"/>
        </w:rPr>
      </w:pPr>
      <w:r>
        <w:rPr>
          <w:rFonts w:ascii="宋体" w:hAnsi="宋体"/>
          <w:b/>
          <w:sz w:val="72"/>
        </w:rPr>
        <w:t>建设工程造价咨询合同</w:t>
      </w:r>
    </w:p>
    <w:p w:rsidR="00A10825" w:rsidRDefault="00A10825" w:rsidP="00A10825">
      <w:pPr>
        <w:spacing w:line="200" w:lineRule="exact"/>
        <w:rPr>
          <w:rFonts w:eastAsia="Times New Roman"/>
          <w:sz w:val="24"/>
        </w:rPr>
      </w:pPr>
    </w:p>
    <w:p w:rsidR="00A10825" w:rsidRDefault="00A10825" w:rsidP="00A10825">
      <w:pPr>
        <w:spacing w:line="204"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200" w:lineRule="exact"/>
        <w:rPr>
          <w:rFonts w:eastAsia="Times New Roman"/>
          <w:sz w:val="24"/>
        </w:rPr>
      </w:pPr>
    </w:p>
    <w:p w:rsidR="00A10825" w:rsidRDefault="00A10825" w:rsidP="00A10825">
      <w:pPr>
        <w:spacing w:line="315" w:lineRule="exact"/>
        <w:rPr>
          <w:rFonts w:eastAsia="Times New Roman"/>
          <w:sz w:val="24"/>
        </w:rPr>
      </w:pPr>
    </w:p>
    <w:p w:rsidR="00A10825" w:rsidRDefault="00A10825" w:rsidP="00A10825">
      <w:pPr>
        <w:spacing w:line="0" w:lineRule="atLeast"/>
        <w:ind w:left="2400"/>
        <w:rPr>
          <w:rFonts w:ascii="宋体" w:hAnsi="宋体"/>
          <w:b/>
          <w:sz w:val="32"/>
        </w:rPr>
      </w:pPr>
      <w:r>
        <w:rPr>
          <w:rFonts w:ascii="宋体" w:hAnsi="宋体"/>
          <w:b/>
          <w:sz w:val="32"/>
        </w:rPr>
        <w:t>住 房 城 乡 建 设 部</w:t>
      </w:r>
    </w:p>
    <w:p w:rsidR="00A10825" w:rsidRDefault="00A10825" w:rsidP="00A10825">
      <w:pPr>
        <w:spacing w:line="227" w:lineRule="auto"/>
        <w:ind w:left="5920"/>
        <w:rPr>
          <w:rFonts w:ascii="宋体" w:hAnsi="宋体"/>
          <w:b/>
          <w:sz w:val="32"/>
        </w:rPr>
      </w:pPr>
      <w:r>
        <w:rPr>
          <w:rFonts w:ascii="宋体" w:hAnsi="宋体"/>
          <w:b/>
          <w:sz w:val="32"/>
        </w:rPr>
        <w:t>制定</w:t>
      </w:r>
    </w:p>
    <w:p w:rsidR="00A10825" w:rsidRDefault="00A10825" w:rsidP="00A10825">
      <w:pPr>
        <w:spacing w:line="195" w:lineRule="exact"/>
        <w:rPr>
          <w:rFonts w:eastAsia="Times New Roman"/>
          <w:sz w:val="24"/>
        </w:rPr>
      </w:pPr>
    </w:p>
    <w:p w:rsidR="00A10825" w:rsidRDefault="00A10825" w:rsidP="00A10825">
      <w:pPr>
        <w:spacing w:line="0" w:lineRule="atLeast"/>
        <w:ind w:left="2400"/>
        <w:rPr>
          <w:rFonts w:ascii="宋体" w:hAnsi="宋体"/>
          <w:b/>
          <w:sz w:val="32"/>
        </w:rPr>
      </w:pPr>
      <w:r>
        <w:rPr>
          <w:rFonts w:ascii="宋体" w:hAnsi="宋体"/>
          <w:b/>
          <w:sz w:val="32"/>
        </w:rPr>
        <w:t>国家工商行政管理总局</w:t>
      </w:r>
    </w:p>
    <w:p w:rsidR="00A10825" w:rsidRDefault="00A10825" w:rsidP="00A10825">
      <w:pPr>
        <w:spacing w:line="0" w:lineRule="atLeast"/>
        <w:ind w:left="2400"/>
        <w:rPr>
          <w:rFonts w:ascii="宋体" w:hAnsi="宋体"/>
          <w:b/>
          <w:sz w:val="32"/>
        </w:rPr>
        <w:sectPr w:rsidR="00A10825">
          <w:pgSz w:w="11900" w:h="16838"/>
          <w:pgMar w:top="1440" w:right="2360" w:bottom="1440" w:left="1540" w:header="0" w:footer="0" w:gutter="0"/>
          <w:cols w:space="720"/>
          <w:docGrid w:linePitch="360"/>
        </w:sectPr>
      </w:pPr>
    </w:p>
    <w:p w:rsidR="00A10825" w:rsidRDefault="00A10825" w:rsidP="00A10825">
      <w:pPr>
        <w:spacing w:line="68" w:lineRule="exact"/>
        <w:rPr>
          <w:rFonts w:eastAsia="Times New Roman"/>
        </w:rPr>
      </w:pPr>
      <w:bookmarkStart w:id="25" w:name="page2"/>
      <w:bookmarkEnd w:id="25"/>
    </w:p>
    <w:p w:rsidR="00A10825" w:rsidRDefault="00A10825" w:rsidP="00A10825">
      <w:pPr>
        <w:spacing w:line="0" w:lineRule="atLeast"/>
        <w:ind w:left="3740"/>
        <w:rPr>
          <w:rFonts w:ascii="宋体" w:hAnsi="宋体"/>
          <w:b/>
          <w:sz w:val="44"/>
        </w:rPr>
      </w:pPr>
      <w:r>
        <w:rPr>
          <w:rFonts w:ascii="宋体" w:hAnsi="宋体"/>
          <w:b/>
          <w:sz w:val="44"/>
        </w:rPr>
        <w:t>说 明</w:t>
      </w:r>
    </w:p>
    <w:p w:rsidR="00A10825" w:rsidRDefault="00A10825" w:rsidP="00A10825">
      <w:pPr>
        <w:spacing w:line="0" w:lineRule="atLeast"/>
        <w:ind w:left="3740"/>
        <w:rPr>
          <w:rFonts w:ascii="宋体" w:hAnsi="宋体"/>
          <w:b/>
          <w:sz w:val="44"/>
        </w:rPr>
      </w:pPr>
    </w:p>
    <w:p w:rsidR="00A10825" w:rsidRDefault="00A10825" w:rsidP="00A10825">
      <w:pPr>
        <w:spacing w:line="271" w:lineRule="exact"/>
        <w:rPr>
          <w:rFonts w:eastAsia="Times New Roman"/>
        </w:rPr>
      </w:pPr>
    </w:p>
    <w:p w:rsidR="00A10825" w:rsidRDefault="00A10825" w:rsidP="00A10825">
      <w:pPr>
        <w:spacing w:line="423" w:lineRule="auto"/>
        <w:ind w:firstLine="480"/>
        <w:rPr>
          <w:rFonts w:ascii="宋体" w:hAnsi="宋体"/>
          <w:sz w:val="24"/>
        </w:rPr>
      </w:pPr>
      <w:r>
        <w:rPr>
          <w:rFonts w:ascii="宋体" w:hAnsi="宋体"/>
          <w:sz w:val="24"/>
        </w:rPr>
        <w:t>为了指导建设工程造价咨询合同当事人的签约行为，维护合同当事人的合法权益，依据《中华人民共和国合同法》、《中华人民共和国建筑法》、《中华人民共和国招标投标法》以及相关法律法规，住房和城乡建设部、国家工商行政管理总局对《建设工程造价咨询合同（示范文本）》（GF-2002-0212）进行了修订，制定了《建设工程造价咨询合同（示范文本）》（GF-2015- 0212 ）（以下简称《示范文本》）。为了便于合同当事人使用《示范文本》，现就有关问题说明如下：</w:t>
      </w:r>
    </w:p>
    <w:p w:rsidR="00A10825" w:rsidRDefault="00A10825" w:rsidP="00A10825">
      <w:pPr>
        <w:spacing w:line="34" w:lineRule="exact"/>
        <w:rPr>
          <w:rFonts w:eastAsia="Times New Roman"/>
          <w:sz w:val="24"/>
        </w:rPr>
      </w:pPr>
    </w:p>
    <w:p w:rsidR="00A10825" w:rsidRDefault="00A10825" w:rsidP="00A10825">
      <w:pPr>
        <w:spacing w:line="422" w:lineRule="auto"/>
        <w:ind w:firstLineChars="85" w:firstLine="204"/>
        <w:rPr>
          <w:rFonts w:ascii="宋体" w:hAnsi="宋体"/>
          <w:sz w:val="24"/>
        </w:rPr>
      </w:pPr>
      <w:r>
        <w:rPr>
          <w:rFonts w:ascii="宋体" w:hAnsi="宋体"/>
          <w:sz w:val="24"/>
        </w:rPr>
        <w:t>一、《示范文本》的组成</w:t>
      </w:r>
    </w:p>
    <w:p w:rsidR="00A10825" w:rsidRDefault="00A10825" w:rsidP="00A10825">
      <w:pPr>
        <w:spacing w:line="422" w:lineRule="auto"/>
        <w:ind w:firstLineChars="185" w:firstLine="444"/>
        <w:rPr>
          <w:rFonts w:ascii="宋体" w:hAnsi="宋体"/>
          <w:sz w:val="24"/>
        </w:rPr>
      </w:pPr>
      <w:r>
        <w:rPr>
          <w:rFonts w:ascii="宋体" w:hAnsi="宋体"/>
          <w:sz w:val="24"/>
        </w:rPr>
        <w:t>《示范文本》由协议书、通用条件和专用条件三部分组成。</w:t>
      </w:r>
    </w:p>
    <w:p w:rsidR="00A10825" w:rsidRDefault="00A10825" w:rsidP="00A10825">
      <w:pPr>
        <w:spacing w:line="422" w:lineRule="auto"/>
        <w:ind w:firstLineChars="85" w:firstLine="204"/>
        <w:rPr>
          <w:rFonts w:ascii="宋体" w:hAnsi="宋体"/>
          <w:sz w:val="24"/>
        </w:rPr>
      </w:pPr>
      <w:r>
        <w:rPr>
          <w:rFonts w:ascii="宋体" w:hAnsi="宋体"/>
          <w:sz w:val="24"/>
        </w:rPr>
        <w:t>（一）协议书</w:t>
      </w:r>
    </w:p>
    <w:p w:rsidR="00A10825" w:rsidRDefault="00A10825" w:rsidP="00A10825">
      <w:pPr>
        <w:spacing w:line="422" w:lineRule="auto"/>
        <w:ind w:firstLineChars="185" w:firstLine="444"/>
        <w:rPr>
          <w:rFonts w:ascii="宋体" w:hAnsi="宋体"/>
          <w:sz w:val="24"/>
        </w:rPr>
      </w:pPr>
      <w:r>
        <w:rPr>
          <w:rFonts w:ascii="宋体" w:hAnsi="宋体"/>
          <w:sz w:val="24"/>
        </w:rPr>
        <w:t>《示范文本》协议书集中约定了合同当事人基本的合同权利义务。</w:t>
      </w:r>
    </w:p>
    <w:p w:rsidR="00A10825" w:rsidRDefault="00A10825" w:rsidP="00A10825">
      <w:pPr>
        <w:spacing w:line="422" w:lineRule="auto"/>
        <w:ind w:firstLineChars="85" w:firstLine="204"/>
        <w:rPr>
          <w:rFonts w:ascii="宋体" w:hAnsi="宋体"/>
          <w:sz w:val="24"/>
        </w:rPr>
      </w:pPr>
      <w:r>
        <w:rPr>
          <w:rFonts w:ascii="宋体" w:hAnsi="宋体"/>
          <w:sz w:val="24"/>
        </w:rPr>
        <w:t>（二）通用条件</w:t>
      </w:r>
    </w:p>
    <w:p w:rsidR="00A10825" w:rsidRDefault="00A10825" w:rsidP="00A10825">
      <w:pPr>
        <w:spacing w:line="394" w:lineRule="auto"/>
        <w:ind w:firstLine="480"/>
        <w:rPr>
          <w:rFonts w:ascii="宋体" w:hAnsi="宋体"/>
          <w:sz w:val="24"/>
        </w:rPr>
      </w:pPr>
      <w:r>
        <w:rPr>
          <w:rFonts w:ascii="宋体" w:hAnsi="宋体"/>
          <w:sz w:val="24"/>
        </w:rPr>
        <w:t>通用条件是合同当事人根据《中华人民共和国合同法》、《中华人民共和国建筑法》等法律法规的规定，就工程造价咨询的实施及相关事项，对合同当事人的权利义务作出的原则性约定。</w:t>
      </w:r>
    </w:p>
    <w:p w:rsidR="00A10825" w:rsidRDefault="00A10825" w:rsidP="00A10825">
      <w:pPr>
        <w:spacing w:line="56" w:lineRule="exact"/>
        <w:rPr>
          <w:rFonts w:eastAsia="Times New Roman"/>
          <w:sz w:val="24"/>
        </w:rPr>
      </w:pPr>
    </w:p>
    <w:p w:rsidR="00A10825" w:rsidRDefault="00A10825" w:rsidP="00A10825">
      <w:pPr>
        <w:spacing w:line="379" w:lineRule="auto"/>
        <w:ind w:firstLine="480"/>
        <w:rPr>
          <w:rFonts w:ascii="宋体" w:hAnsi="宋体"/>
          <w:sz w:val="24"/>
        </w:rPr>
      </w:pPr>
      <w:r>
        <w:rPr>
          <w:rFonts w:ascii="宋体" w:hAnsi="宋体"/>
          <w:sz w:val="24"/>
        </w:rPr>
        <w:t>通用条件既考虑了现行法律法规对工程发承包计价的有关要求，也考虑了工程造价咨询管理的特殊需要。</w:t>
      </w:r>
    </w:p>
    <w:p w:rsidR="00A10825" w:rsidRDefault="00A10825" w:rsidP="00A10825">
      <w:pPr>
        <w:spacing w:line="36"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（三）专用条件</w:t>
      </w:r>
    </w:p>
    <w:p w:rsidR="00A10825" w:rsidRDefault="00A10825" w:rsidP="00A10825">
      <w:pPr>
        <w:spacing w:line="230" w:lineRule="exact"/>
        <w:rPr>
          <w:rFonts w:eastAsia="Times New Roman"/>
          <w:sz w:val="24"/>
        </w:rPr>
      </w:pPr>
    </w:p>
    <w:p w:rsidR="00A10825" w:rsidRDefault="00A10825" w:rsidP="00A10825">
      <w:pPr>
        <w:spacing w:line="399" w:lineRule="auto"/>
        <w:ind w:firstLine="480"/>
        <w:rPr>
          <w:rFonts w:ascii="宋体" w:hAnsi="宋体"/>
          <w:sz w:val="24"/>
        </w:rPr>
      </w:pPr>
      <w:r>
        <w:rPr>
          <w:rFonts w:ascii="宋体" w:hAnsi="宋体"/>
          <w:sz w:val="24"/>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rsidR="00A10825" w:rsidRDefault="00A10825" w:rsidP="00A10825">
      <w:pPr>
        <w:spacing w:line="16"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1.专用条件的编号应与相应的通用条件的编号一致；</w:t>
      </w:r>
    </w:p>
    <w:p w:rsidR="00A10825" w:rsidRDefault="00A10825" w:rsidP="00A10825">
      <w:pPr>
        <w:spacing w:line="206"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2.合同当事人可以通过对专用条件的修改，满足具体工程的特殊要求，避免直接修改通用条件；</w:t>
      </w:r>
    </w:p>
    <w:p w:rsidR="00A10825" w:rsidRDefault="00A10825" w:rsidP="00A10825">
      <w:pPr>
        <w:spacing w:line="0" w:lineRule="atLeast"/>
        <w:ind w:left="480"/>
        <w:rPr>
          <w:rFonts w:ascii="宋体" w:hAnsi="宋体"/>
          <w:sz w:val="24"/>
        </w:rPr>
      </w:pPr>
      <w:r>
        <w:rPr>
          <w:rFonts w:ascii="宋体" w:hAnsi="宋体"/>
          <w:sz w:val="24"/>
        </w:rPr>
        <w:lastRenderedPageBreak/>
        <w:t>3.在专用条件中有横道线的地方，合同当事人可针对相应的通用条件进行细化、完善、补充、修改或另行约定；如无细化、完善、补充、修改或另行约定，则填写“无”或划“/”。</w:t>
      </w:r>
    </w:p>
    <w:p w:rsidR="00A10825" w:rsidRDefault="00A10825" w:rsidP="00A10825">
      <w:pPr>
        <w:spacing w:line="194"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二、《示范文本》的性质和适用范围</w:t>
      </w:r>
    </w:p>
    <w:p w:rsidR="00A10825" w:rsidRDefault="00A10825" w:rsidP="00A10825">
      <w:pPr>
        <w:spacing w:line="0" w:lineRule="atLeast"/>
        <w:ind w:firstLineChars="150" w:firstLine="360"/>
        <w:rPr>
          <w:rFonts w:ascii="宋体" w:hAnsi="宋体"/>
          <w:sz w:val="24"/>
        </w:rPr>
      </w:pPr>
      <w:bookmarkStart w:id="26" w:name="page3"/>
      <w:bookmarkEnd w:id="26"/>
      <w:r>
        <w:rPr>
          <w:rFonts w:ascii="宋体" w:hAnsi="宋体"/>
          <w:sz w:val="24"/>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rsidR="00A10825" w:rsidRDefault="00A10825" w:rsidP="00A10825">
      <w:pPr>
        <w:spacing w:line="200" w:lineRule="exact"/>
        <w:rPr>
          <w:rFonts w:eastAsia="Times New Roman"/>
        </w:rPr>
      </w:pPr>
    </w:p>
    <w:p w:rsidR="00A10825" w:rsidRDefault="00A10825" w:rsidP="00A10825">
      <w:pPr>
        <w:spacing w:line="200" w:lineRule="exact"/>
        <w:rPr>
          <w:rFonts w:eastAsia="Times New Roman"/>
        </w:rPr>
      </w:pPr>
    </w:p>
    <w:p w:rsidR="00A10825" w:rsidRDefault="00A10825" w:rsidP="00A10825">
      <w:pPr>
        <w:spacing w:line="200" w:lineRule="exact"/>
        <w:rPr>
          <w:rFonts w:eastAsia="Times New Roman"/>
        </w:rPr>
      </w:pPr>
    </w:p>
    <w:p w:rsidR="00A10825" w:rsidRDefault="00A10825" w:rsidP="00A10825">
      <w:pPr>
        <w:spacing w:line="342" w:lineRule="exact"/>
        <w:rPr>
          <w:rFonts w:eastAsiaTheme="minorEastAsia"/>
        </w:rPr>
      </w:pPr>
      <w:bookmarkStart w:id="27" w:name="page4"/>
      <w:bookmarkEnd w:id="27"/>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Default="00A10825" w:rsidP="00A10825">
      <w:pPr>
        <w:spacing w:line="342" w:lineRule="exact"/>
        <w:rPr>
          <w:rFonts w:eastAsiaTheme="minorEastAsia"/>
        </w:rPr>
      </w:pPr>
    </w:p>
    <w:p w:rsidR="00A10825" w:rsidRPr="006F5E73" w:rsidRDefault="00A10825" w:rsidP="00A10825">
      <w:pPr>
        <w:spacing w:line="342" w:lineRule="exact"/>
        <w:rPr>
          <w:rFonts w:eastAsiaTheme="minorEastAsia"/>
        </w:rPr>
      </w:pPr>
    </w:p>
    <w:p w:rsidR="00A10825" w:rsidRDefault="00A10825" w:rsidP="00A10825">
      <w:pPr>
        <w:spacing w:line="0" w:lineRule="atLeast"/>
        <w:ind w:left="3580"/>
        <w:rPr>
          <w:rFonts w:ascii="宋体" w:hAnsi="宋体"/>
          <w:b/>
          <w:sz w:val="44"/>
        </w:rPr>
      </w:pPr>
      <w:r>
        <w:rPr>
          <w:rFonts w:ascii="宋体" w:hAnsi="宋体"/>
          <w:b/>
          <w:sz w:val="44"/>
        </w:rPr>
        <w:lastRenderedPageBreak/>
        <w:t>目 录</w:t>
      </w:r>
    </w:p>
    <w:p w:rsidR="00A10825" w:rsidRDefault="00A10825" w:rsidP="00A10825">
      <w:pPr>
        <w:spacing w:line="200" w:lineRule="exact"/>
        <w:rPr>
          <w:rFonts w:eastAsia="Times New Roman"/>
        </w:rPr>
      </w:pPr>
    </w:p>
    <w:p w:rsidR="00A10825" w:rsidRDefault="00A10825" w:rsidP="00A10825">
      <w:pPr>
        <w:spacing w:line="200" w:lineRule="exact"/>
        <w:rPr>
          <w:rFonts w:eastAsia="Times New Roman"/>
        </w:rPr>
      </w:pPr>
    </w:p>
    <w:p w:rsidR="00A10825" w:rsidRDefault="00A10825" w:rsidP="00A10825">
      <w:pPr>
        <w:spacing w:line="200" w:lineRule="exact"/>
        <w:rPr>
          <w:rFonts w:eastAsia="Times New Roman"/>
        </w:rPr>
      </w:pPr>
    </w:p>
    <w:p w:rsidR="00A10825" w:rsidRDefault="00A10825" w:rsidP="00A10825">
      <w:pPr>
        <w:spacing w:line="200" w:lineRule="exact"/>
        <w:rPr>
          <w:rFonts w:eastAsia="Times New Roman"/>
        </w:rPr>
      </w:pPr>
    </w:p>
    <w:p w:rsidR="00A10825" w:rsidRDefault="00A10825" w:rsidP="00A10825">
      <w:pPr>
        <w:spacing w:line="343" w:lineRule="exact"/>
        <w:rPr>
          <w:rFonts w:eastAsia="Times New Roman"/>
        </w:rPr>
      </w:pPr>
    </w:p>
    <w:p w:rsidR="00A10825" w:rsidRDefault="00A10825" w:rsidP="00A10825">
      <w:pPr>
        <w:tabs>
          <w:tab w:val="left" w:leader="dot" w:pos="8160"/>
        </w:tabs>
        <w:spacing w:line="0" w:lineRule="atLeast"/>
        <w:rPr>
          <w:rFonts w:ascii="宋体" w:hAnsi="宋体"/>
          <w:sz w:val="24"/>
        </w:rPr>
      </w:pPr>
      <w:r>
        <w:rPr>
          <w:rFonts w:ascii="宋体" w:hAnsi="宋体"/>
          <w:b/>
          <w:sz w:val="24"/>
        </w:rPr>
        <w:t>第一部分 协议书</w:t>
      </w:r>
      <w:r>
        <w:rPr>
          <w:rFonts w:eastAsia="Times New Roman"/>
        </w:rPr>
        <w:tab/>
      </w:r>
      <w:r>
        <w:rPr>
          <w:rFonts w:ascii="宋体" w:hAnsi="宋体"/>
          <w:sz w:val="24"/>
        </w:rPr>
        <w:t>1</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一、工程概况</w:t>
      </w:r>
      <w:r>
        <w:rPr>
          <w:rFonts w:eastAsia="Times New Roman"/>
        </w:rPr>
        <w:tab/>
      </w:r>
      <w:r>
        <w:rPr>
          <w:rFonts w:ascii="宋体" w:hAnsi="宋体"/>
          <w:sz w:val="24"/>
        </w:rPr>
        <w:t>1</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二、服务范围及工作内容</w:t>
      </w:r>
      <w:r>
        <w:rPr>
          <w:rFonts w:eastAsia="Times New Roman"/>
        </w:rPr>
        <w:tab/>
      </w:r>
      <w:r>
        <w:rPr>
          <w:rFonts w:ascii="宋体" w:hAnsi="宋体"/>
          <w:sz w:val="24"/>
        </w:rPr>
        <w:t>1</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三、服务期限</w:t>
      </w:r>
      <w:r>
        <w:rPr>
          <w:rFonts w:eastAsia="Times New Roman"/>
        </w:rPr>
        <w:tab/>
      </w:r>
      <w:r>
        <w:rPr>
          <w:rFonts w:ascii="宋体" w:hAnsi="宋体"/>
          <w:sz w:val="24"/>
        </w:rPr>
        <w:t>1</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四、质量标准</w:t>
      </w:r>
      <w:r>
        <w:rPr>
          <w:rFonts w:eastAsia="Times New Roman"/>
        </w:rPr>
        <w:tab/>
      </w:r>
      <w:r>
        <w:rPr>
          <w:rFonts w:ascii="宋体" w:hAnsi="宋体"/>
          <w:sz w:val="24"/>
        </w:rPr>
        <w:t>1</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五、酬金或计取方式</w:t>
      </w:r>
      <w:r>
        <w:rPr>
          <w:rFonts w:eastAsia="Times New Roman"/>
        </w:rPr>
        <w:tab/>
      </w:r>
      <w:r>
        <w:rPr>
          <w:rFonts w:ascii="宋体" w:hAnsi="宋体"/>
          <w:sz w:val="24"/>
        </w:rPr>
        <w:t>1</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六、合同文件的构成</w:t>
      </w:r>
      <w:r>
        <w:rPr>
          <w:rFonts w:eastAsia="Times New Roman"/>
        </w:rPr>
        <w:tab/>
      </w:r>
      <w:r>
        <w:rPr>
          <w:rFonts w:ascii="宋体" w:hAnsi="宋体"/>
          <w:sz w:val="24"/>
        </w:rPr>
        <w:t>2</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七、词语定义</w:t>
      </w:r>
      <w:r>
        <w:rPr>
          <w:rFonts w:eastAsia="Times New Roman"/>
        </w:rPr>
        <w:tab/>
      </w:r>
      <w:r>
        <w:rPr>
          <w:rFonts w:ascii="宋体" w:hAnsi="宋体"/>
          <w:sz w:val="24"/>
        </w:rPr>
        <w:t>2</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八、合同订立</w:t>
      </w:r>
      <w:r>
        <w:rPr>
          <w:rFonts w:eastAsia="Times New Roman"/>
        </w:rPr>
        <w:tab/>
      </w:r>
      <w:r>
        <w:rPr>
          <w:rFonts w:ascii="宋体" w:hAnsi="宋体"/>
          <w:sz w:val="24"/>
        </w:rPr>
        <w:t>2</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九、合同生效</w:t>
      </w:r>
      <w:r>
        <w:rPr>
          <w:rFonts w:eastAsia="Times New Roman"/>
        </w:rPr>
        <w:tab/>
      </w:r>
      <w:r>
        <w:rPr>
          <w:rFonts w:ascii="宋体" w:hAnsi="宋体"/>
          <w:sz w:val="24"/>
        </w:rPr>
        <w:t>2</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十、合同份数</w:t>
      </w:r>
      <w:r>
        <w:rPr>
          <w:rFonts w:eastAsia="Times New Roman"/>
        </w:rPr>
        <w:tab/>
      </w:r>
      <w:r>
        <w:rPr>
          <w:rFonts w:ascii="宋体" w:hAnsi="宋体"/>
          <w:sz w:val="24"/>
        </w:rPr>
        <w:t>2</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rPr>
          <w:rFonts w:ascii="宋体" w:hAnsi="宋体"/>
          <w:sz w:val="24"/>
        </w:rPr>
      </w:pPr>
      <w:r>
        <w:rPr>
          <w:rFonts w:ascii="宋体" w:hAnsi="宋体"/>
          <w:b/>
          <w:sz w:val="24"/>
        </w:rPr>
        <w:t>第二部分 通用条件</w:t>
      </w:r>
      <w:r>
        <w:rPr>
          <w:rFonts w:eastAsia="Times New Roman"/>
        </w:rPr>
        <w:tab/>
      </w:r>
      <w:r>
        <w:rPr>
          <w:rFonts w:ascii="宋体" w:hAnsi="宋体"/>
          <w:sz w:val="24"/>
        </w:rPr>
        <w:t>3</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1.词语定义、语言、解释顺序与适用法律</w:t>
      </w:r>
      <w:r>
        <w:rPr>
          <w:rFonts w:eastAsia="Times New Roman"/>
        </w:rPr>
        <w:tab/>
      </w:r>
      <w:r>
        <w:rPr>
          <w:rFonts w:ascii="宋体" w:hAnsi="宋体"/>
          <w:sz w:val="24"/>
        </w:rPr>
        <w:t>3</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1.1 词语定义</w:t>
      </w:r>
      <w:r>
        <w:rPr>
          <w:rFonts w:eastAsia="Times New Roman"/>
        </w:rPr>
        <w:tab/>
      </w:r>
      <w:r>
        <w:rPr>
          <w:rFonts w:ascii="宋体" w:hAnsi="宋体"/>
          <w:sz w:val="24"/>
        </w:rPr>
        <w:t>3</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1.2 语言</w:t>
      </w:r>
      <w:r>
        <w:rPr>
          <w:rFonts w:eastAsia="Times New Roman"/>
        </w:rPr>
        <w:tab/>
      </w:r>
      <w:r>
        <w:rPr>
          <w:rFonts w:ascii="宋体" w:hAnsi="宋体"/>
          <w:sz w:val="24"/>
        </w:rPr>
        <w:t>4</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1.3 合同文件的优先顺序</w:t>
      </w:r>
      <w:r>
        <w:rPr>
          <w:rFonts w:eastAsia="Times New Roman"/>
        </w:rPr>
        <w:tab/>
      </w:r>
      <w:r>
        <w:rPr>
          <w:rFonts w:ascii="宋体" w:hAnsi="宋体"/>
          <w:sz w:val="24"/>
        </w:rPr>
        <w:t>4</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1.4 适用法律</w:t>
      </w:r>
      <w:r>
        <w:rPr>
          <w:rFonts w:eastAsia="Times New Roman"/>
        </w:rPr>
        <w:tab/>
      </w:r>
      <w:r>
        <w:rPr>
          <w:rFonts w:ascii="宋体" w:hAnsi="宋体"/>
          <w:sz w:val="24"/>
        </w:rPr>
        <w:t>4</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2.委托人的义务</w:t>
      </w:r>
      <w:r>
        <w:rPr>
          <w:rFonts w:eastAsia="Times New Roman"/>
        </w:rPr>
        <w:tab/>
      </w:r>
      <w:r>
        <w:rPr>
          <w:rFonts w:ascii="宋体" w:hAnsi="宋体"/>
          <w:sz w:val="24"/>
        </w:rPr>
        <w:t>5</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2.1 提供资料</w:t>
      </w:r>
      <w:r>
        <w:rPr>
          <w:rFonts w:eastAsia="Times New Roman"/>
        </w:rPr>
        <w:tab/>
      </w:r>
      <w:r>
        <w:rPr>
          <w:rFonts w:ascii="宋体" w:hAnsi="宋体"/>
          <w:sz w:val="24"/>
        </w:rPr>
        <w:t>5</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2.2 提供工作条件</w:t>
      </w:r>
      <w:r>
        <w:rPr>
          <w:rFonts w:eastAsia="Times New Roman"/>
        </w:rPr>
        <w:tab/>
      </w:r>
      <w:r>
        <w:rPr>
          <w:rFonts w:ascii="宋体" w:hAnsi="宋体"/>
          <w:sz w:val="24"/>
        </w:rPr>
        <w:t>5</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2.3 合理工作时限</w:t>
      </w:r>
      <w:r>
        <w:rPr>
          <w:rFonts w:eastAsia="Times New Roman"/>
        </w:rPr>
        <w:tab/>
      </w:r>
      <w:r>
        <w:rPr>
          <w:rFonts w:ascii="宋体" w:hAnsi="宋体"/>
          <w:sz w:val="24"/>
        </w:rPr>
        <w:t>5</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2.4 委托人代表</w:t>
      </w:r>
      <w:r>
        <w:rPr>
          <w:rFonts w:eastAsia="Times New Roman"/>
        </w:rPr>
        <w:tab/>
      </w:r>
      <w:r>
        <w:rPr>
          <w:rFonts w:ascii="宋体" w:hAnsi="宋体"/>
          <w:sz w:val="24"/>
        </w:rPr>
        <w:t>5</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2.5 答复</w:t>
      </w:r>
      <w:r>
        <w:rPr>
          <w:rFonts w:eastAsia="Times New Roman"/>
        </w:rPr>
        <w:tab/>
      </w:r>
      <w:r>
        <w:rPr>
          <w:rFonts w:ascii="宋体" w:hAnsi="宋体"/>
          <w:sz w:val="24"/>
        </w:rPr>
        <w:t>5</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2.6 支付</w:t>
      </w:r>
      <w:r>
        <w:rPr>
          <w:rFonts w:eastAsia="Times New Roman"/>
        </w:rPr>
        <w:tab/>
      </w:r>
      <w:r>
        <w:rPr>
          <w:rFonts w:ascii="宋体" w:hAnsi="宋体"/>
          <w:sz w:val="24"/>
        </w:rPr>
        <w:t>5</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240"/>
        <w:rPr>
          <w:rFonts w:eastAsia="Times New Roman"/>
        </w:rPr>
      </w:pPr>
      <w:r>
        <w:rPr>
          <w:rFonts w:ascii="宋体" w:hAnsi="宋体"/>
          <w:sz w:val="24"/>
        </w:rPr>
        <w:t>3.咨询人的义务</w:t>
      </w:r>
      <w:r>
        <w:rPr>
          <w:rFonts w:eastAsia="Times New Roman"/>
        </w:rPr>
        <w:tab/>
      </w:r>
      <w:r>
        <w:rPr>
          <w:rFonts w:ascii="宋体" w:hAnsi="宋体"/>
          <w:sz w:val="24"/>
        </w:rPr>
        <w:t>5</w:t>
      </w:r>
    </w:p>
    <w:p w:rsidR="00A10825" w:rsidRDefault="00A10825" w:rsidP="00A10825">
      <w:pPr>
        <w:spacing w:line="200"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bookmarkStart w:id="28" w:name="page5"/>
      <w:bookmarkEnd w:id="28"/>
      <w:r>
        <w:rPr>
          <w:rFonts w:ascii="宋体" w:hAnsi="宋体"/>
          <w:sz w:val="24"/>
        </w:rPr>
        <w:t>3.1 项目咨询团队及人员</w:t>
      </w:r>
      <w:r>
        <w:rPr>
          <w:rFonts w:eastAsia="Times New Roman"/>
        </w:rPr>
        <w:tab/>
      </w:r>
      <w:r>
        <w:rPr>
          <w:rFonts w:ascii="宋体" w:hAnsi="宋体"/>
          <w:sz w:val="24"/>
        </w:rPr>
        <w:t>6</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3.2 咨询人的工作要求</w:t>
      </w:r>
      <w:r>
        <w:rPr>
          <w:rFonts w:eastAsia="Times New Roman"/>
        </w:rPr>
        <w:tab/>
      </w:r>
      <w:r>
        <w:rPr>
          <w:rFonts w:ascii="宋体" w:hAnsi="宋体"/>
          <w:sz w:val="24"/>
        </w:rPr>
        <w:t>6</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3.3 咨询人的工作依据</w:t>
      </w:r>
      <w:r>
        <w:rPr>
          <w:rFonts w:eastAsia="Times New Roman"/>
        </w:rPr>
        <w:tab/>
      </w:r>
      <w:r>
        <w:rPr>
          <w:rFonts w:ascii="宋体" w:hAnsi="宋体"/>
          <w:sz w:val="24"/>
        </w:rPr>
        <w:t>7</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3.4 使用委托人房屋及设备的返还</w:t>
      </w:r>
      <w:r>
        <w:rPr>
          <w:rFonts w:eastAsia="Times New Roman"/>
        </w:rPr>
        <w:tab/>
      </w:r>
      <w:r>
        <w:rPr>
          <w:rFonts w:ascii="宋体" w:hAnsi="宋体"/>
          <w:sz w:val="24"/>
        </w:rPr>
        <w:t>7</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4.违约责任</w:t>
      </w:r>
      <w:r>
        <w:rPr>
          <w:rFonts w:eastAsia="Times New Roman"/>
        </w:rPr>
        <w:tab/>
      </w:r>
      <w:r>
        <w:rPr>
          <w:rFonts w:ascii="宋体" w:hAnsi="宋体"/>
          <w:sz w:val="24"/>
        </w:rPr>
        <w:t>7</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4.1 委托人的违约责任</w:t>
      </w:r>
      <w:r>
        <w:rPr>
          <w:rFonts w:eastAsia="Times New Roman"/>
        </w:rPr>
        <w:tab/>
      </w:r>
      <w:r>
        <w:rPr>
          <w:rFonts w:ascii="宋体" w:hAnsi="宋体"/>
          <w:sz w:val="24"/>
        </w:rPr>
        <w:t>7</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4.2 咨询人的违约责任</w:t>
      </w:r>
      <w:r>
        <w:rPr>
          <w:rFonts w:eastAsia="Times New Roman"/>
        </w:rPr>
        <w:tab/>
      </w:r>
      <w:r>
        <w:rPr>
          <w:rFonts w:ascii="宋体" w:hAnsi="宋体"/>
          <w:sz w:val="24"/>
        </w:rPr>
        <w:t>8</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5.支付</w:t>
      </w:r>
      <w:r>
        <w:rPr>
          <w:rFonts w:eastAsia="Times New Roman"/>
        </w:rPr>
        <w:tab/>
      </w:r>
      <w:r>
        <w:rPr>
          <w:rFonts w:ascii="宋体" w:hAnsi="宋体"/>
          <w:sz w:val="24"/>
        </w:rPr>
        <w:t>8</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5.1 支付货币</w:t>
      </w:r>
      <w:r>
        <w:rPr>
          <w:rFonts w:eastAsia="Times New Roman"/>
        </w:rPr>
        <w:tab/>
      </w:r>
      <w:r>
        <w:rPr>
          <w:rFonts w:ascii="宋体" w:hAnsi="宋体"/>
          <w:sz w:val="24"/>
        </w:rPr>
        <w:t>8</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5.2 支付申请</w:t>
      </w:r>
      <w:r>
        <w:rPr>
          <w:rFonts w:eastAsia="Times New Roman"/>
        </w:rPr>
        <w:tab/>
      </w:r>
      <w:r>
        <w:rPr>
          <w:rFonts w:ascii="宋体" w:hAnsi="宋体"/>
          <w:sz w:val="24"/>
        </w:rPr>
        <w:t>8</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5.3 支付酬金</w:t>
      </w:r>
      <w:r>
        <w:rPr>
          <w:rFonts w:eastAsia="Times New Roman"/>
        </w:rPr>
        <w:tab/>
      </w:r>
      <w:r>
        <w:rPr>
          <w:rFonts w:ascii="宋体" w:hAnsi="宋体"/>
          <w:sz w:val="24"/>
        </w:rPr>
        <w:t>8</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5.4 有异议部分的支付</w:t>
      </w:r>
      <w:r>
        <w:rPr>
          <w:rFonts w:eastAsia="Times New Roman"/>
        </w:rPr>
        <w:tab/>
      </w:r>
      <w:r>
        <w:rPr>
          <w:rFonts w:ascii="宋体" w:hAnsi="宋体"/>
          <w:sz w:val="24"/>
        </w:rPr>
        <w:t>8</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240"/>
        <w:rPr>
          <w:rFonts w:ascii="宋体" w:hAnsi="宋体"/>
          <w:sz w:val="24"/>
        </w:rPr>
      </w:pPr>
      <w:r>
        <w:rPr>
          <w:rFonts w:ascii="宋体" w:hAnsi="宋体"/>
          <w:sz w:val="24"/>
        </w:rPr>
        <w:t>6.合同变更、解除与终止</w:t>
      </w:r>
      <w:r>
        <w:rPr>
          <w:rFonts w:eastAsia="Times New Roman"/>
        </w:rPr>
        <w:tab/>
      </w:r>
      <w:r>
        <w:rPr>
          <w:rFonts w:ascii="宋体" w:hAnsi="宋体"/>
          <w:sz w:val="24"/>
        </w:rPr>
        <w:t>8</w:t>
      </w:r>
    </w:p>
    <w:p w:rsidR="00A10825" w:rsidRDefault="00A10825" w:rsidP="00A10825">
      <w:pPr>
        <w:spacing w:line="194"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6.1 合同变更</w:t>
      </w:r>
      <w:r>
        <w:rPr>
          <w:rFonts w:eastAsia="Times New Roman"/>
        </w:rPr>
        <w:tab/>
      </w:r>
      <w:r>
        <w:rPr>
          <w:rFonts w:ascii="宋体" w:hAnsi="宋体"/>
          <w:sz w:val="24"/>
        </w:rPr>
        <w:t>8</w:t>
      </w:r>
    </w:p>
    <w:p w:rsidR="00A10825" w:rsidRDefault="00A10825" w:rsidP="00A10825">
      <w:pPr>
        <w:spacing w:line="192" w:lineRule="exact"/>
        <w:rPr>
          <w:rFonts w:eastAsia="Times New Roman"/>
        </w:rPr>
      </w:pPr>
    </w:p>
    <w:p w:rsidR="00A10825" w:rsidRDefault="00A10825" w:rsidP="00A10825">
      <w:pPr>
        <w:tabs>
          <w:tab w:val="left" w:leader="dot" w:pos="8160"/>
        </w:tabs>
        <w:spacing w:line="0" w:lineRule="atLeast"/>
        <w:ind w:left="480"/>
        <w:rPr>
          <w:rFonts w:ascii="宋体" w:hAnsi="宋体"/>
          <w:sz w:val="24"/>
        </w:rPr>
      </w:pPr>
      <w:r>
        <w:rPr>
          <w:rFonts w:ascii="宋体" w:hAnsi="宋体"/>
          <w:sz w:val="24"/>
        </w:rPr>
        <w:t>6.2 合同解除</w:t>
      </w:r>
      <w:r>
        <w:rPr>
          <w:rFonts w:eastAsia="Times New Roman"/>
        </w:rPr>
        <w:tab/>
      </w:r>
      <w:r>
        <w:rPr>
          <w:rFonts w:ascii="宋体" w:hAnsi="宋体"/>
          <w:sz w:val="24"/>
        </w:rPr>
        <w:t>9</w:t>
      </w:r>
    </w:p>
    <w:p w:rsidR="00A10825" w:rsidRDefault="00A10825" w:rsidP="00A10825">
      <w:pPr>
        <w:spacing w:line="194" w:lineRule="exact"/>
        <w:rPr>
          <w:rFonts w:eastAsia="Times New Roman"/>
        </w:rPr>
      </w:pPr>
    </w:p>
    <w:p w:rsidR="00A10825" w:rsidRDefault="00A10825" w:rsidP="00A10825">
      <w:pPr>
        <w:tabs>
          <w:tab w:val="left" w:leader="dot" w:pos="8040"/>
        </w:tabs>
        <w:spacing w:line="0" w:lineRule="atLeast"/>
        <w:ind w:left="480"/>
        <w:rPr>
          <w:rFonts w:ascii="宋体" w:hAnsi="宋体"/>
          <w:sz w:val="24"/>
        </w:rPr>
      </w:pPr>
      <w:r>
        <w:rPr>
          <w:rFonts w:ascii="宋体" w:hAnsi="宋体"/>
          <w:sz w:val="24"/>
        </w:rPr>
        <w:t>6.3 合同终止</w:t>
      </w:r>
      <w:r>
        <w:rPr>
          <w:rFonts w:eastAsia="Times New Roman"/>
        </w:rPr>
        <w:tab/>
      </w:r>
      <w:r>
        <w:rPr>
          <w:rFonts w:ascii="宋体" w:hAnsi="宋体"/>
          <w:sz w:val="24"/>
        </w:rPr>
        <w:t>10</w:t>
      </w:r>
    </w:p>
    <w:p w:rsidR="00A10825" w:rsidRDefault="00A10825" w:rsidP="00A10825">
      <w:pPr>
        <w:spacing w:line="192" w:lineRule="exact"/>
        <w:rPr>
          <w:rFonts w:eastAsia="Times New Roman"/>
        </w:rPr>
      </w:pPr>
    </w:p>
    <w:p w:rsidR="00A10825" w:rsidRDefault="00A10825" w:rsidP="00A10825">
      <w:pPr>
        <w:tabs>
          <w:tab w:val="left" w:leader="dot" w:pos="8040"/>
        </w:tabs>
        <w:spacing w:line="0" w:lineRule="atLeast"/>
        <w:ind w:left="240"/>
        <w:rPr>
          <w:rFonts w:ascii="宋体" w:hAnsi="宋体"/>
          <w:sz w:val="24"/>
        </w:rPr>
      </w:pPr>
      <w:r>
        <w:rPr>
          <w:rFonts w:ascii="宋体" w:hAnsi="宋体"/>
          <w:sz w:val="24"/>
        </w:rPr>
        <w:t>7.争议解决</w:t>
      </w:r>
      <w:r>
        <w:rPr>
          <w:rFonts w:eastAsia="Times New Roman"/>
        </w:rPr>
        <w:tab/>
      </w:r>
      <w:r>
        <w:rPr>
          <w:rFonts w:ascii="宋体" w:hAnsi="宋体"/>
          <w:sz w:val="24"/>
        </w:rPr>
        <w:t>10</w:t>
      </w:r>
    </w:p>
    <w:p w:rsidR="00A10825" w:rsidRDefault="00A10825" w:rsidP="00A10825">
      <w:pPr>
        <w:spacing w:line="194" w:lineRule="exact"/>
        <w:rPr>
          <w:rFonts w:eastAsia="Times New Roman"/>
        </w:rPr>
      </w:pPr>
    </w:p>
    <w:p w:rsidR="00A10825" w:rsidRDefault="00A10825" w:rsidP="00A10825">
      <w:pPr>
        <w:tabs>
          <w:tab w:val="left" w:leader="dot" w:pos="8040"/>
        </w:tabs>
        <w:spacing w:line="0" w:lineRule="atLeast"/>
        <w:ind w:left="480"/>
        <w:rPr>
          <w:rFonts w:ascii="宋体" w:hAnsi="宋体"/>
          <w:sz w:val="24"/>
        </w:rPr>
      </w:pPr>
      <w:r>
        <w:rPr>
          <w:rFonts w:ascii="宋体" w:hAnsi="宋体"/>
          <w:sz w:val="24"/>
        </w:rPr>
        <w:t>7.1 协商</w:t>
      </w:r>
      <w:r>
        <w:rPr>
          <w:rFonts w:eastAsia="Times New Roman"/>
        </w:rPr>
        <w:tab/>
      </w:r>
      <w:r>
        <w:rPr>
          <w:rFonts w:ascii="宋体" w:hAnsi="宋体"/>
          <w:sz w:val="24"/>
        </w:rPr>
        <w:t>10</w:t>
      </w:r>
    </w:p>
    <w:p w:rsidR="00A10825" w:rsidRDefault="00A10825" w:rsidP="00A10825">
      <w:pPr>
        <w:spacing w:line="192" w:lineRule="exact"/>
        <w:rPr>
          <w:rFonts w:eastAsia="Times New Roman"/>
        </w:rPr>
      </w:pPr>
    </w:p>
    <w:p w:rsidR="00A10825" w:rsidRDefault="00A10825" w:rsidP="00A10825">
      <w:pPr>
        <w:tabs>
          <w:tab w:val="left" w:leader="dot" w:pos="8040"/>
        </w:tabs>
        <w:spacing w:line="0" w:lineRule="atLeast"/>
        <w:ind w:left="480"/>
        <w:rPr>
          <w:rFonts w:ascii="宋体" w:hAnsi="宋体"/>
          <w:sz w:val="24"/>
        </w:rPr>
      </w:pPr>
      <w:r>
        <w:rPr>
          <w:rFonts w:ascii="宋体" w:hAnsi="宋体"/>
          <w:sz w:val="24"/>
        </w:rPr>
        <w:t>7.2 调解</w:t>
      </w:r>
      <w:r>
        <w:rPr>
          <w:rFonts w:eastAsia="Times New Roman"/>
        </w:rPr>
        <w:tab/>
      </w:r>
      <w:r>
        <w:rPr>
          <w:rFonts w:ascii="宋体" w:hAnsi="宋体"/>
          <w:sz w:val="24"/>
        </w:rPr>
        <w:t>10</w:t>
      </w:r>
    </w:p>
    <w:p w:rsidR="00A10825" w:rsidRDefault="00A10825" w:rsidP="00A10825">
      <w:pPr>
        <w:spacing w:line="194" w:lineRule="exact"/>
        <w:rPr>
          <w:rFonts w:eastAsia="Times New Roman"/>
        </w:rPr>
      </w:pPr>
    </w:p>
    <w:p w:rsidR="00A10825" w:rsidRDefault="00A10825" w:rsidP="00A10825">
      <w:pPr>
        <w:tabs>
          <w:tab w:val="left" w:leader="dot" w:pos="8040"/>
        </w:tabs>
        <w:spacing w:line="0" w:lineRule="atLeast"/>
        <w:ind w:left="480"/>
        <w:rPr>
          <w:rFonts w:ascii="宋体" w:hAnsi="宋体"/>
          <w:sz w:val="24"/>
        </w:rPr>
      </w:pPr>
      <w:r>
        <w:rPr>
          <w:rFonts w:ascii="宋体" w:hAnsi="宋体"/>
          <w:sz w:val="24"/>
        </w:rPr>
        <w:t>7.3 仲裁或诉讼</w:t>
      </w:r>
      <w:r>
        <w:rPr>
          <w:rFonts w:eastAsia="Times New Roman"/>
        </w:rPr>
        <w:tab/>
      </w:r>
      <w:r>
        <w:rPr>
          <w:rFonts w:ascii="宋体" w:hAnsi="宋体"/>
          <w:sz w:val="24"/>
        </w:rPr>
        <w:t>10</w:t>
      </w:r>
    </w:p>
    <w:p w:rsidR="00A10825" w:rsidRDefault="00A10825" w:rsidP="00A10825">
      <w:pPr>
        <w:spacing w:line="192" w:lineRule="exact"/>
        <w:rPr>
          <w:rFonts w:eastAsia="Times New Roman"/>
        </w:rPr>
      </w:pPr>
    </w:p>
    <w:p w:rsidR="00A10825" w:rsidRDefault="00A10825" w:rsidP="00A10825">
      <w:pPr>
        <w:tabs>
          <w:tab w:val="left" w:leader="dot" w:pos="8040"/>
        </w:tabs>
        <w:spacing w:line="0" w:lineRule="atLeast"/>
        <w:ind w:left="240"/>
        <w:rPr>
          <w:rFonts w:ascii="宋体" w:hAnsi="宋体"/>
          <w:sz w:val="24"/>
        </w:rPr>
      </w:pPr>
      <w:r>
        <w:rPr>
          <w:rFonts w:ascii="宋体" w:hAnsi="宋体"/>
          <w:sz w:val="24"/>
        </w:rPr>
        <w:t>8.其他</w:t>
      </w:r>
      <w:r>
        <w:rPr>
          <w:rFonts w:eastAsia="Times New Roman"/>
        </w:rPr>
        <w:tab/>
      </w:r>
      <w:r>
        <w:rPr>
          <w:rFonts w:ascii="宋体" w:hAnsi="宋体"/>
          <w:sz w:val="24"/>
        </w:rPr>
        <w:t>10</w:t>
      </w:r>
    </w:p>
    <w:p w:rsidR="00A10825" w:rsidRDefault="00A10825" w:rsidP="00A10825">
      <w:pPr>
        <w:spacing w:line="194" w:lineRule="exact"/>
        <w:rPr>
          <w:rFonts w:eastAsia="Times New Roman"/>
        </w:rPr>
      </w:pPr>
    </w:p>
    <w:p w:rsidR="00A10825" w:rsidRDefault="00A10825" w:rsidP="00A10825">
      <w:pPr>
        <w:tabs>
          <w:tab w:val="left" w:leader="dot" w:pos="8040"/>
        </w:tabs>
        <w:spacing w:line="0" w:lineRule="atLeast"/>
        <w:ind w:left="480"/>
        <w:rPr>
          <w:rFonts w:ascii="宋体" w:hAnsi="宋体"/>
          <w:sz w:val="24"/>
        </w:rPr>
      </w:pPr>
      <w:r>
        <w:rPr>
          <w:rFonts w:ascii="宋体" w:hAnsi="宋体"/>
          <w:sz w:val="24"/>
        </w:rPr>
        <w:t>8.1 考察及相关费用</w:t>
      </w:r>
      <w:r>
        <w:rPr>
          <w:rFonts w:eastAsia="Times New Roman"/>
        </w:rPr>
        <w:tab/>
      </w:r>
      <w:r>
        <w:rPr>
          <w:rFonts w:ascii="宋体" w:hAnsi="宋体"/>
          <w:sz w:val="24"/>
        </w:rPr>
        <w:t>10</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480"/>
        <w:rPr>
          <w:rFonts w:ascii="宋体" w:hAnsi="宋体"/>
          <w:sz w:val="24"/>
        </w:rPr>
      </w:pPr>
      <w:r>
        <w:rPr>
          <w:rFonts w:ascii="宋体" w:hAnsi="宋体"/>
          <w:sz w:val="24"/>
        </w:rPr>
        <w:t>8.2 奖励</w:t>
      </w:r>
      <w:r>
        <w:rPr>
          <w:rFonts w:eastAsia="Times New Roman"/>
        </w:rPr>
        <w:tab/>
      </w:r>
      <w:r>
        <w:rPr>
          <w:rFonts w:ascii="宋体" w:hAnsi="宋体"/>
          <w:sz w:val="24"/>
        </w:rPr>
        <w:t>10</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480"/>
        <w:rPr>
          <w:rFonts w:ascii="宋体" w:hAnsi="宋体"/>
          <w:sz w:val="24"/>
        </w:rPr>
      </w:pPr>
      <w:r>
        <w:rPr>
          <w:rFonts w:ascii="宋体" w:hAnsi="宋体"/>
          <w:sz w:val="24"/>
        </w:rPr>
        <w:t>8.3 保密</w:t>
      </w:r>
      <w:r>
        <w:rPr>
          <w:rFonts w:eastAsia="Times New Roman"/>
        </w:rPr>
        <w:tab/>
      </w:r>
      <w:r>
        <w:rPr>
          <w:rFonts w:ascii="宋体" w:hAnsi="宋体"/>
          <w:sz w:val="24"/>
        </w:rPr>
        <w:t>10</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480"/>
        <w:rPr>
          <w:rFonts w:ascii="宋体" w:hAnsi="宋体"/>
          <w:sz w:val="24"/>
        </w:rPr>
      </w:pPr>
      <w:r>
        <w:rPr>
          <w:rFonts w:ascii="宋体" w:hAnsi="宋体"/>
          <w:sz w:val="24"/>
        </w:rPr>
        <w:t>8.4 联络</w:t>
      </w:r>
      <w:r>
        <w:rPr>
          <w:rFonts w:eastAsia="Times New Roman"/>
        </w:rPr>
        <w:tab/>
      </w:r>
      <w:r>
        <w:rPr>
          <w:rFonts w:ascii="宋体" w:hAnsi="宋体"/>
          <w:sz w:val="24"/>
        </w:rPr>
        <w:t>10</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480"/>
        <w:rPr>
          <w:rFonts w:ascii="宋体" w:hAnsi="宋体"/>
          <w:sz w:val="24"/>
        </w:rPr>
      </w:pPr>
      <w:r>
        <w:rPr>
          <w:rFonts w:ascii="宋体" w:hAnsi="宋体"/>
          <w:sz w:val="24"/>
        </w:rPr>
        <w:t>8.5 知识产权</w:t>
      </w:r>
      <w:r>
        <w:rPr>
          <w:rFonts w:eastAsia="Times New Roman"/>
        </w:rPr>
        <w:tab/>
      </w:r>
      <w:r>
        <w:rPr>
          <w:rFonts w:ascii="宋体" w:hAnsi="宋体"/>
          <w:sz w:val="24"/>
        </w:rPr>
        <w:t>11</w:t>
      </w:r>
    </w:p>
    <w:p w:rsidR="00A10825" w:rsidRDefault="00A10825" w:rsidP="00A10825">
      <w:pPr>
        <w:spacing w:line="192" w:lineRule="exact"/>
      </w:pPr>
    </w:p>
    <w:p w:rsidR="00A10825" w:rsidRDefault="00A10825" w:rsidP="00A10825">
      <w:pPr>
        <w:tabs>
          <w:tab w:val="left" w:leader="dot" w:pos="7800"/>
        </w:tabs>
        <w:spacing w:line="0" w:lineRule="atLeast"/>
        <w:rPr>
          <w:rFonts w:ascii="宋体" w:hAnsi="宋体"/>
          <w:sz w:val="24"/>
        </w:rPr>
      </w:pPr>
      <w:r>
        <w:rPr>
          <w:rFonts w:ascii="宋体" w:hAnsi="宋体"/>
          <w:b/>
          <w:sz w:val="24"/>
        </w:rPr>
        <w:t>第三部分 专用条件</w:t>
      </w:r>
      <w:r>
        <w:rPr>
          <w:rFonts w:eastAsia="Times New Roman"/>
        </w:rPr>
        <w:tab/>
      </w:r>
      <w:r>
        <w:rPr>
          <w:rFonts w:ascii="宋体" w:hAnsi="宋体"/>
          <w:sz w:val="24"/>
        </w:rPr>
        <w:t>12</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sz w:val="24"/>
        </w:rPr>
        <w:t>1.词语定义、语言、解释顺序与适用法律</w:t>
      </w:r>
      <w:r>
        <w:rPr>
          <w:rFonts w:eastAsia="Times New Roman"/>
        </w:rPr>
        <w:tab/>
      </w:r>
      <w:r>
        <w:rPr>
          <w:rFonts w:ascii="宋体" w:hAnsi="宋体"/>
          <w:sz w:val="24"/>
        </w:rPr>
        <w:t>12</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480"/>
        <w:rPr>
          <w:rFonts w:ascii="宋体" w:hAnsi="宋体"/>
          <w:sz w:val="24"/>
        </w:rPr>
      </w:pPr>
      <w:r>
        <w:rPr>
          <w:rFonts w:ascii="宋体" w:hAnsi="宋体"/>
          <w:sz w:val="24"/>
        </w:rPr>
        <w:t>1.2 语言</w:t>
      </w:r>
      <w:r>
        <w:rPr>
          <w:rFonts w:eastAsia="Times New Roman"/>
        </w:rPr>
        <w:tab/>
      </w:r>
      <w:r>
        <w:rPr>
          <w:rFonts w:ascii="宋体" w:hAnsi="宋体"/>
          <w:sz w:val="24"/>
        </w:rPr>
        <w:t>12</w:t>
      </w:r>
    </w:p>
    <w:p w:rsidR="00A10825" w:rsidRDefault="00A10825" w:rsidP="00A10825">
      <w:pPr>
        <w:tabs>
          <w:tab w:val="left" w:leader="dot" w:pos="7800"/>
        </w:tabs>
        <w:spacing w:line="0" w:lineRule="atLeast"/>
        <w:ind w:firstLineChars="200" w:firstLine="480"/>
        <w:rPr>
          <w:rFonts w:ascii="宋体" w:hAnsi="宋体"/>
          <w:sz w:val="24"/>
        </w:rPr>
      </w:pPr>
      <w:r>
        <w:rPr>
          <w:rFonts w:ascii="宋体" w:hAnsi="宋体"/>
          <w:sz w:val="24"/>
        </w:rPr>
        <w:t>1.3 合同文件的优先顺序</w:t>
      </w:r>
      <w:r>
        <w:rPr>
          <w:rFonts w:eastAsia="Times New Roman"/>
        </w:rPr>
        <w:tab/>
      </w:r>
      <w:r>
        <w:rPr>
          <w:rFonts w:ascii="宋体" w:hAnsi="宋体"/>
          <w:sz w:val="24"/>
        </w:rPr>
        <w:t>12</w:t>
      </w:r>
    </w:p>
    <w:p w:rsidR="00A10825" w:rsidRDefault="00A10825" w:rsidP="00A10825">
      <w:pPr>
        <w:tabs>
          <w:tab w:val="left" w:leader="dot" w:pos="7800"/>
        </w:tabs>
        <w:spacing w:line="0" w:lineRule="atLeast"/>
        <w:ind w:firstLineChars="200" w:firstLine="480"/>
        <w:rPr>
          <w:rFonts w:ascii="宋体" w:hAnsi="宋体"/>
          <w:sz w:val="24"/>
        </w:rPr>
      </w:pPr>
      <w:bookmarkStart w:id="29" w:name="page6"/>
      <w:bookmarkEnd w:id="29"/>
      <w:r>
        <w:rPr>
          <w:rFonts w:ascii="宋体" w:hAnsi="宋体"/>
          <w:sz w:val="24"/>
        </w:rPr>
        <w:lastRenderedPageBreak/>
        <w:t>1.4 适用法律</w:t>
      </w:r>
      <w:r>
        <w:rPr>
          <w:rFonts w:eastAsia="Times New Roman"/>
        </w:rPr>
        <w:tab/>
      </w:r>
      <w:r>
        <w:rPr>
          <w:rFonts w:ascii="宋体" w:hAnsi="宋体"/>
          <w:sz w:val="24"/>
        </w:rPr>
        <w:t>12</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sz w:val="24"/>
        </w:rPr>
        <w:t>2.委托人的义务</w:t>
      </w:r>
      <w:r>
        <w:rPr>
          <w:rFonts w:eastAsia="Times New Roman"/>
        </w:rPr>
        <w:tab/>
      </w:r>
      <w:r>
        <w:rPr>
          <w:rFonts w:ascii="宋体" w:hAnsi="宋体"/>
          <w:sz w:val="24"/>
        </w:rPr>
        <w:t>12</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2.1 提供资料</w:t>
      </w:r>
      <w:r>
        <w:rPr>
          <w:rFonts w:eastAsia="Times New Roman"/>
        </w:rPr>
        <w:tab/>
      </w:r>
      <w:r>
        <w:rPr>
          <w:rFonts w:ascii="宋体" w:hAnsi="宋体"/>
          <w:sz w:val="24"/>
        </w:rPr>
        <w:t>12</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2.2 提供工作条件</w:t>
      </w:r>
      <w:r>
        <w:rPr>
          <w:rFonts w:eastAsia="Times New Roman"/>
        </w:rPr>
        <w:tab/>
      </w:r>
      <w:r>
        <w:rPr>
          <w:rFonts w:ascii="宋体" w:hAnsi="宋体"/>
          <w:sz w:val="24"/>
        </w:rPr>
        <w:t>12</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2.4 委托人代表</w:t>
      </w:r>
      <w:r>
        <w:rPr>
          <w:rFonts w:eastAsia="Times New Roman"/>
        </w:rPr>
        <w:tab/>
      </w:r>
      <w:r>
        <w:rPr>
          <w:rFonts w:ascii="宋体" w:hAnsi="宋体"/>
          <w:sz w:val="24"/>
        </w:rPr>
        <w:t>12</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2.5 答复</w:t>
      </w:r>
      <w:r>
        <w:rPr>
          <w:rFonts w:eastAsia="Times New Roman"/>
        </w:rPr>
        <w:tab/>
      </w:r>
      <w:r>
        <w:rPr>
          <w:rFonts w:ascii="宋体" w:hAnsi="宋体"/>
          <w:sz w:val="24"/>
        </w:rPr>
        <w:t>12</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sz w:val="24"/>
        </w:rPr>
        <w:t>3.咨询人的义务</w:t>
      </w:r>
      <w:r>
        <w:rPr>
          <w:rFonts w:eastAsia="Times New Roman"/>
        </w:rPr>
        <w:tab/>
      </w:r>
      <w:r>
        <w:rPr>
          <w:rFonts w:ascii="宋体" w:hAnsi="宋体"/>
          <w:sz w:val="24"/>
        </w:rPr>
        <w:t>12</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3.1 项目咨询团队及人员</w:t>
      </w:r>
      <w:r>
        <w:rPr>
          <w:rFonts w:eastAsia="Times New Roman"/>
        </w:rPr>
        <w:tab/>
      </w:r>
      <w:r>
        <w:rPr>
          <w:rFonts w:ascii="宋体" w:hAnsi="宋体"/>
          <w:sz w:val="24"/>
        </w:rPr>
        <w:t>12</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3.2 咨询人的工作要求</w:t>
      </w:r>
      <w:r>
        <w:rPr>
          <w:rFonts w:eastAsia="Times New Roman"/>
        </w:rPr>
        <w:tab/>
      </w:r>
      <w:r>
        <w:rPr>
          <w:rFonts w:ascii="宋体" w:hAnsi="宋体"/>
          <w:sz w:val="24"/>
        </w:rPr>
        <w:t>13</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3.3 咨询人的工作依据</w:t>
      </w:r>
      <w:r>
        <w:rPr>
          <w:rFonts w:eastAsia="Times New Roman"/>
        </w:rPr>
        <w:tab/>
      </w:r>
      <w:r>
        <w:rPr>
          <w:rFonts w:ascii="宋体" w:hAnsi="宋体"/>
          <w:sz w:val="24"/>
        </w:rPr>
        <w:t>13</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3.4 使用委托人房屋及设备的返还</w:t>
      </w:r>
      <w:r>
        <w:rPr>
          <w:rFonts w:eastAsia="Times New Roman"/>
        </w:rPr>
        <w:tab/>
      </w:r>
      <w:r>
        <w:rPr>
          <w:rFonts w:ascii="宋体" w:hAnsi="宋体"/>
          <w:sz w:val="24"/>
        </w:rPr>
        <w:t>13</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sz w:val="24"/>
        </w:rPr>
        <w:t>4.违约责任</w:t>
      </w:r>
      <w:r>
        <w:rPr>
          <w:rFonts w:eastAsia="Times New Roman"/>
        </w:rPr>
        <w:tab/>
      </w:r>
      <w:r>
        <w:rPr>
          <w:rFonts w:ascii="宋体" w:hAnsi="宋体"/>
          <w:sz w:val="24"/>
        </w:rPr>
        <w:t>13</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4.1 委托人的违约责任</w:t>
      </w:r>
      <w:r>
        <w:rPr>
          <w:rFonts w:eastAsia="Times New Roman"/>
        </w:rPr>
        <w:tab/>
      </w:r>
      <w:r>
        <w:rPr>
          <w:rFonts w:ascii="宋体" w:hAnsi="宋体"/>
          <w:sz w:val="24"/>
        </w:rPr>
        <w:t>13</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4.2 咨询人的违约责任</w:t>
      </w:r>
      <w:r>
        <w:rPr>
          <w:rFonts w:eastAsia="Times New Roman"/>
        </w:rPr>
        <w:tab/>
      </w:r>
      <w:r>
        <w:rPr>
          <w:rFonts w:ascii="宋体" w:hAnsi="宋体"/>
          <w:sz w:val="24"/>
        </w:rPr>
        <w:t>13</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sz w:val="24"/>
        </w:rPr>
        <w:t>5.支付</w:t>
      </w:r>
      <w:r>
        <w:rPr>
          <w:rFonts w:eastAsia="Times New Roman"/>
        </w:rPr>
        <w:tab/>
      </w:r>
      <w:r>
        <w:rPr>
          <w:rFonts w:ascii="宋体" w:hAnsi="宋体"/>
          <w:sz w:val="24"/>
        </w:rPr>
        <w:t>13</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5.1 支付货币</w:t>
      </w:r>
      <w:r>
        <w:rPr>
          <w:rFonts w:eastAsia="Times New Roman"/>
        </w:rPr>
        <w:tab/>
      </w:r>
      <w:r>
        <w:rPr>
          <w:rFonts w:ascii="宋体" w:hAnsi="宋体"/>
          <w:sz w:val="24"/>
        </w:rPr>
        <w:t>13</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5.2 支付申请</w:t>
      </w:r>
      <w:r>
        <w:rPr>
          <w:rFonts w:eastAsia="Times New Roman"/>
        </w:rPr>
        <w:tab/>
      </w:r>
      <w:r>
        <w:rPr>
          <w:rFonts w:ascii="宋体" w:hAnsi="宋体"/>
          <w:sz w:val="24"/>
        </w:rPr>
        <w:t>13</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5.3 支付酬金</w:t>
      </w:r>
      <w:r>
        <w:rPr>
          <w:rFonts w:eastAsia="Times New Roman"/>
        </w:rPr>
        <w:tab/>
      </w:r>
      <w:r>
        <w:rPr>
          <w:rFonts w:ascii="宋体" w:hAnsi="宋体"/>
          <w:sz w:val="24"/>
        </w:rPr>
        <w:t>14</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sz w:val="24"/>
        </w:rPr>
        <w:t>6.合同变更、解除与终止</w:t>
      </w:r>
      <w:r>
        <w:rPr>
          <w:rFonts w:eastAsia="Times New Roman"/>
        </w:rPr>
        <w:tab/>
      </w:r>
      <w:r>
        <w:rPr>
          <w:rFonts w:ascii="宋体" w:hAnsi="宋体"/>
          <w:sz w:val="24"/>
        </w:rPr>
        <w:t>14</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6.1 合同变更</w:t>
      </w:r>
      <w:r>
        <w:rPr>
          <w:rFonts w:eastAsia="Times New Roman"/>
        </w:rPr>
        <w:tab/>
      </w:r>
      <w:r>
        <w:rPr>
          <w:rFonts w:ascii="宋体" w:hAnsi="宋体"/>
          <w:sz w:val="24"/>
        </w:rPr>
        <w:t>14</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6.2 合同解除</w:t>
      </w:r>
      <w:r>
        <w:rPr>
          <w:rFonts w:eastAsia="Times New Roman"/>
        </w:rPr>
        <w:tab/>
      </w:r>
      <w:r>
        <w:rPr>
          <w:rFonts w:ascii="宋体" w:hAnsi="宋体"/>
          <w:sz w:val="24"/>
        </w:rPr>
        <w:t>14</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sz w:val="24"/>
        </w:rPr>
        <w:t>7.争议解决</w:t>
      </w:r>
      <w:r>
        <w:rPr>
          <w:rFonts w:eastAsia="Times New Roman"/>
        </w:rPr>
        <w:tab/>
      </w:r>
      <w:r>
        <w:rPr>
          <w:rFonts w:ascii="宋体" w:hAnsi="宋体"/>
          <w:sz w:val="24"/>
        </w:rPr>
        <w:t>14</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7.2 调解</w:t>
      </w:r>
      <w:r>
        <w:rPr>
          <w:rFonts w:eastAsia="Times New Roman"/>
        </w:rPr>
        <w:tab/>
      </w:r>
      <w:r>
        <w:rPr>
          <w:rFonts w:ascii="宋体" w:hAnsi="宋体"/>
          <w:sz w:val="24"/>
        </w:rPr>
        <w:t>14</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7.3 仲裁或诉讼</w:t>
      </w:r>
      <w:r>
        <w:rPr>
          <w:rFonts w:eastAsia="Times New Roman"/>
        </w:rPr>
        <w:tab/>
      </w:r>
      <w:r>
        <w:rPr>
          <w:rFonts w:ascii="宋体" w:hAnsi="宋体"/>
          <w:sz w:val="24"/>
        </w:rPr>
        <w:t>14</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sz w:val="24"/>
        </w:rPr>
        <w:t>8.其他</w:t>
      </w:r>
      <w:r>
        <w:rPr>
          <w:rFonts w:eastAsia="Times New Roman"/>
        </w:rPr>
        <w:tab/>
      </w:r>
      <w:r>
        <w:rPr>
          <w:rFonts w:ascii="宋体" w:hAnsi="宋体"/>
          <w:sz w:val="24"/>
        </w:rPr>
        <w:t>14</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8.1 考察及相关费用</w:t>
      </w:r>
      <w:r>
        <w:rPr>
          <w:rFonts w:eastAsia="Times New Roman"/>
        </w:rPr>
        <w:tab/>
      </w:r>
      <w:r>
        <w:rPr>
          <w:rFonts w:ascii="宋体" w:hAnsi="宋体"/>
          <w:sz w:val="24"/>
        </w:rPr>
        <w:t>14</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8.2 奖励</w:t>
      </w:r>
      <w:r>
        <w:rPr>
          <w:rFonts w:eastAsia="Times New Roman"/>
        </w:rPr>
        <w:tab/>
      </w:r>
      <w:r>
        <w:rPr>
          <w:rFonts w:ascii="宋体" w:hAnsi="宋体"/>
          <w:sz w:val="24"/>
        </w:rPr>
        <w:t>15</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8.3 保密</w:t>
      </w:r>
      <w:r>
        <w:rPr>
          <w:rFonts w:eastAsia="Times New Roman"/>
        </w:rPr>
        <w:tab/>
      </w:r>
      <w:r>
        <w:rPr>
          <w:rFonts w:ascii="宋体" w:hAnsi="宋体"/>
          <w:sz w:val="24"/>
        </w:rPr>
        <w:t>15</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t>8.4 联络</w:t>
      </w:r>
      <w:r>
        <w:rPr>
          <w:rFonts w:eastAsia="Times New Roman"/>
        </w:rPr>
        <w:tab/>
      </w:r>
      <w:r>
        <w:rPr>
          <w:rFonts w:ascii="宋体" w:hAnsi="宋体"/>
          <w:sz w:val="24"/>
        </w:rPr>
        <w:t>15</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ind w:left="240"/>
        <w:rPr>
          <w:rFonts w:ascii="宋体" w:hAnsi="宋体"/>
          <w:sz w:val="24"/>
        </w:rPr>
      </w:pPr>
      <w:r>
        <w:rPr>
          <w:rFonts w:ascii="宋体" w:hAnsi="宋体"/>
          <w:sz w:val="24"/>
        </w:rPr>
        <w:lastRenderedPageBreak/>
        <w:t>8.5 知识产权</w:t>
      </w:r>
      <w:r>
        <w:rPr>
          <w:rFonts w:eastAsia="Times New Roman"/>
        </w:rPr>
        <w:tab/>
      </w:r>
      <w:r>
        <w:rPr>
          <w:rFonts w:ascii="宋体" w:hAnsi="宋体"/>
          <w:sz w:val="24"/>
        </w:rPr>
        <w:t>15</w:t>
      </w:r>
    </w:p>
    <w:p w:rsidR="00A10825" w:rsidRDefault="00A10825" w:rsidP="00A10825">
      <w:pPr>
        <w:tabs>
          <w:tab w:val="left" w:leader="dot" w:pos="8040"/>
        </w:tabs>
        <w:spacing w:line="0" w:lineRule="atLeast"/>
        <w:ind w:left="240"/>
        <w:rPr>
          <w:rFonts w:ascii="宋体" w:hAnsi="宋体"/>
          <w:sz w:val="24"/>
        </w:rPr>
      </w:pPr>
      <w:bookmarkStart w:id="30" w:name="page7"/>
      <w:bookmarkEnd w:id="30"/>
    </w:p>
    <w:p w:rsidR="00A10825" w:rsidRDefault="00A10825" w:rsidP="00A10825">
      <w:pPr>
        <w:tabs>
          <w:tab w:val="left" w:leader="dot" w:pos="7800"/>
        </w:tabs>
        <w:spacing w:line="0" w:lineRule="atLeast"/>
        <w:rPr>
          <w:rFonts w:ascii="宋体" w:hAnsi="宋体"/>
          <w:sz w:val="24"/>
        </w:rPr>
      </w:pPr>
      <w:r>
        <w:rPr>
          <w:rFonts w:ascii="宋体" w:hAnsi="宋体"/>
          <w:sz w:val="24"/>
        </w:rPr>
        <w:t>9.补充条款</w:t>
      </w:r>
      <w:r>
        <w:rPr>
          <w:rFonts w:eastAsia="Times New Roman"/>
        </w:rPr>
        <w:tab/>
      </w:r>
      <w:r>
        <w:rPr>
          <w:rFonts w:ascii="宋体" w:hAnsi="宋体"/>
          <w:sz w:val="24"/>
        </w:rPr>
        <w:t>15</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b/>
          <w:sz w:val="24"/>
        </w:rPr>
        <w:t>附录 A 服务范围及工作内容、酬金一览表</w:t>
      </w:r>
      <w:r>
        <w:rPr>
          <w:rFonts w:eastAsia="Times New Roman"/>
        </w:rPr>
        <w:tab/>
      </w:r>
      <w:r>
        <w:rPr>
          <w:rFonts w:ascii="宋体" w:hAnsi="宋体"/>
          <w:sz w:val="24"/>
        </w:rPr>
        <w:t>16</w:t>
      </w:r>
    </w:p>
    <w:p w:rsidR="00A10825" w:rsidRDefault="00A10825" w:rsidP="00A10825">
      <w:pPr>
        <w:spacing w:line="194"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b/>
          <w:sz w:val="24"/>
        </w:rPr>
        <w:t>附录 B 咨询人提交成果文件一览表</w:t>
      </w:r>
      <w:r>
        <w:rPr>
          <w:rFonts w:eastAsia="Times New Roman"/>
        </w:rPr>
        <w:tab/>
      </w:r>
      <w:r>
        <w:rPr>
          <w:rFonts w:ascii="宋体" w:hAnsi="宋体"/>
          <w:sz w:val="24"/>
        </w:rPr>
        <w:t>18</w:t>
      </w:r>
    </w:p>
    <w:p w:rsidR="00A10825" w:rsidRDefault="00A10825" w:rsidP="00A10825">
      <w:pPr>
        <w:spacing w:line="192" w:lineRule="exact"/>
        <w:rPr>
          <w:rFonts w:eastAsia="Times New Roman"/>
        </w:rPr>
      </w:pPr>
    </w:p>
    <w:p w:rsidR="00A10825" w:rsidRDefault="00A10825" w:rsidP="00A10825">
      <w:pPr>
        <w:tabs>
          <w:tab w:val="left" w:leader="dot" w:pos="7800"/>
        </w:tabs>
        <w:spacing w:line="0" w:lineRule="atLeast"/>
        <w:rPr>
          <w:rFonts w:ascii="宋体" w:hAnsi="宋体"/>
          <w:sz w:val="24"/>
        </w:rPr>
      </w:pPr>
      <w:r>
        <w:rPr>
          <w:rFonts w:ascii="宋体" w:hAnsi="宋体"/>
          <w:b/>
          <w:sz w:val="24"/>
        </w:rPr>
        <w:t>附录 C 委托人提供资料一览表</w:t>
      </w:r>
      <w:r>
        <w:rPr>
          <w:rFonts w:eastAsia="Times New Roman"/>
        </w:rPr>
        <w:tab/>
      </w:r>
      <w:r>
        <w:rPr>
          <w:rFonts w:ascii="宋体" w:hAnsi="宋体"/>
          <w:sz w:val="24"/>
        </w:rPr>
        <w:t>19</w:t>
      </w:r>
    </w:p>
    <w:p w:rsidR="00A10825" w:rsidRDefault="00A10825" w:rsidP="00A10825">
      <w:pPr>
        <w:spacing w:line="194" w:lineRule="exact"/>
      </w:pPr>
    </w:p>
    <w:p w:rsidR="00A10825" w:rsidRDefault="00A10825" w:rsidP="00A10825">
      <w:pPr>
        <w:tabs>
          <w:tab w:val="left" w:leader="dot" w:pos="7800"/>
        </w:tabs>
        <w:spacing w:line="0" w:lineRule="atLeast"/>
        <w:rPr>
          <w:rFonts w:ascii="宋体" w:hAnsi="宋体"/>
          <w:sz w:val="24"/>
        </w:rPr>
      </w:pPr>
      <w:r>
        <w:rPr>
          <w:rFonts w:ascii="宋体" w:hAnsi="宋体"/>
          <w:b/>
          <w:sz w:val="24"/>
        </w:rPr>
        <w:t>附录 D 委托人提供房屋及设备一览表</w:t>
      </w:r>
      <w:r>
        <w:rPr>
          <w:rFonts w:eastAsia="Times New Roman"/>
        </w:rPr>
        <w:tab/>
      </w:r>
      <w:r>
        <w:rPr>
          <w:rFonts w:ascii="宋体" w:hAnsi="宋体"/>
          <w:sz w:val="24"/>
        </w:rPr>
        <w:t>20</w:t>
      </w:r>
    </w:p>
    <w:p w:rsidR="00A10825" w:rsidRDefault="00A10825" w:rsidP="00A10825">
      <w:pPr>
        <w:tabs>
          <w:tab w:val="left" w:leader="dot" w:pos="8040"/>
        </w:tabs>
        <w:spacing w:line="0" w:lineRule="atLeast"/>
        <w:rPr>
          <w:rFonts w:ascii="宋体" w:hAnsi="宋体"/>
          <w:sz w:val="24"/>
        </w:rPr>
        <w:sectPr w:rsidR="00A10825">
          <w:pgSz w:w="11900" w:h="16838"/>
          <w:pgMar w:top="1388" w:right="1800" w:bottom="742" w:left="1800" w:header="0" w:footer="0" w:gutter="0"/>
          <w:cols w:space="720"/>
          <w:docGrid w:linePitch="360"/>
        </w:sectPr>
      </w:pPr>
    </w:p>
    <w:p w:rsidR="00A10825" w:rsidRDefault="00A10825" w:rsidP="00A10825">
      <w:pPr>
        <w:spacing w:line="0" w:lineRule="atLeast"/>
        <w:jc w:val="center"/>
        <w:rPr>
          <w:rFonts w:ascii="宋体" w:hAnsi="宋体"/>
          <w:b/>
          <w:sz w:val="30"/>
        </w:rPr>
      </w:pPr>
      <w:bookmarkStart w:id="31" w:name="page8"/>
      <w:bookmarkEnd w:id="31"/>
      <w:r>
        <w:rPr>
          <w:rFonts w:ascii="宋体" w:hAnsi="宋体"/>
          <w:b/>
          <w:sz w:val="30"/>
        </w:rPr>
        <w:lastRenderedPageBreak/>
        <w:t>第一部分 协议书</w:t>
      </w:r>
    </w:p>
    <w:p w:rsidR="00A10825" w:rsidRDefault="00A10825" w:rsidP="00A10825">
      <w:pPr>
        <w:spacing w:line="200" w:lineRule="exact"/>
        <w:rPr>
          <w:rFonts w:eastAsia="Times New Roman"/>
        </w:rPr>
      </w:pPr>
    </w:p>
    <w:p w:rsidR="00A10825" w:rsidRDefault="00A10825" w:rsidP="00A10825">
      <w:pPr>
        <w:spacing w:line="200" w:lineRule="exact"/>
        <w:rPr>
          <w:rFonts w:eastAsia="Times New Roman"/>
        </w:rPr>
      </w:pPr>
    </w:p>
    <w:p w:rsidR="00A10825" w:rsidRDefault="00A10825" w:rsidP="00A10825">
      <w:pPr>
        <w:spacing w:line="31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委托人（全称）：</w:t>
      </w:r>
      <w:r>
        <w:rPr>
          <w:rFonts w:ascii="宋体" w:hAnsi="宋体" w:hint="eastAsia"/>
          <w:sz w:val="24"/>
          <w:u w:val="single"/>
        </w:rPr>
        <w:t xml:space="preserve"> 广元市第一人民医院</w:t>
      </w:r>
      <w:r>
        <w:rPr>
          <w:rFonts w:ascii="宋体" w:hAnsi="宋体"/>
          <w:sz w:val="24"/>
          <w:u w:val="single"/>
        </w:rPr>
        <w:t>__</w:t>
      </w:r>
      <w:r>
        <w:rPr>
          <w:rFonts w:ascii="宋体" w:hAnsi="宋体" w:hint="eastAsia"/>
          <w:sz w:val="24"/>
          <w:u w:val="single"/>
        </w:rPr>
        <w:t xml:space="preserve">           </w:t>
      </w:r>
      <w:r>
        <w:rPr>
          <w:rFonts w:ascii="宋体" w:hAnsi="宋体"/>
          <w:sz w:val="24"/>
          <w:u w:val="single"/>
        </w:rPr>
        <w:t>__</w:t>
      </w:r>
      <w:r>
        <w:rPr>
          <w:rFonts w:ascii="宋体" w:hAnsi="宋体" w:hint="eastAsia"/>
          <w:sz w:val="24"/>
          <w:u w:val="single"/>
        </w:rPr>
        <w:t xml:space="preserve"> </w:t>
      </w:r>
      <w:r>
        <w:rPr>
          <w:rFonts w:ascii="宋体" w:hAnsi="宋体" w:hint="eastAsia"/>
          <w:sz w:val="24"/>
        </w:rPr>
        <w:t xml:space="preserve"> </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咨询人（全称）：</w:t>
      </w:r>
      <w:r>
        <w:rPr>
          <w:rFonts w:ascii="宋体" w:hAnsi="宋体" w:hint="eastAsia"/>
          <w:sz w:val="24"/>
          <w:u w:val="single"/>
        </w:rPr>
        <w:t xml:space="preserve">                                   </w:t>
      </w:r>
    </w:p>
    <w:p w:rsidR="00A10825" w:rsidRDefault="00A10825" w:rsidP="00A10825">
      <w:pPr>
        <w:spacing w:line="192" w:lineRule="exact"/>
        <w:rPr>
          <w:rFonts w:eastAsia="Times New Roman"/>
        </w:rPr>
      </w:pPr>
    </w:p>
    <w:p w:rsidR="00A10825" w:rsidRPr="003F18D6" w:rsidRDefault="00A10825" w:rsidP="00A10825">
      <w:pPr>
        <w:spacing w:line="0" w:lineRule="atLeast"/>
        <w:ind w:left="480"/>
        <w:rPr>
          <w:rFonts w:ascii="宋体" w:hAnsi="宋体"/>
          <w:sz w:val="24"/>
        </w:rPr>
      </w:pPr>
      <w:r w:rsidRPr="003F18D6">
        <w:rPr>
          <w:rFonts w:ascii="宋体" w:hAnsi="宋体"/>
          <w:sz w:val="24"/>
        </w:rPr>
        <w:t>根据《中华人民共和国合同法》及其他有关法律、法规，遵循平等、自</w:t>
      </w:r>
    </w:p>
    <w:p w:rsidR="00A10825" w:rsidRPr="003F18D6" w:rsidRDefault="00A10825" w:rsidP="00A10825">
      <w:pPr>
        <w:spacing w:line="206" w:lineRule="exact"/>
        <w:rPr>
          <w:rFonts w:eastAsia="Times New Roman"/>
          <w:sz w:val="24"/>
        </w:rPr>
      </w:pPr>
    </w:p>
    <w:p w:rsidR="00A10825" w:rsidRPr="003F18D6" w:rsidRDefault="00A10825" w:rsidP="00A10825">
      <w:pPr>
        <w:spacing w:line="0" w:lineRule="atLeast"/>
        <w:rPr>
          <w:rFonts w:ascii="宋体" w:hAnsi="宋体"/>
          <w:sz w:val="24"/>
        </w:rPr>
      </w:pPr>
      <w:r w:rsidRPr="003F18D6">
        <w:rPr>
          <w:rFonts w:ascii="宋体" w:hAnsi="宋体"/>
          <w:sz w:val="24"/>
        </w:rPr>
        <w:t>愿、公平和诚实信用的原则，双方就下述建设工程委托造价咨询与其他服务事</w:t>
      </w:r>
    </w:p>
    <w:p w:rsidR="00A10825" w:rsidRPr="003F18D6" w:rsidRDefault="00A10825" w:rsidP="00A10825">
      <w:pPr>
        <w:spacing w:line="192" w:lineRule="exact"/>
        <w:rPr>
          <w:rFonts w:eastAsia="Times New Roman"/>
          <w:sz w:val="24"/>
        </w:rPr>
      </w:pPr>
    </w:p>
    <w:tbl>
      <w:tblPr>
        <w:tblW w:w="0" w:type="auto"/>
        <w:tblLayout w:type="fixed"/>
        <w:tblCellMar>
          <w:left w:w="0" w:type="dxa"/>
          <w:right w:w="0" w:type="dxa"/>
        </w:tblCellMar>
        <w:tblLook w:val="0000"/>
      </w:tblPr>
      <w:tblGrid>
        <w:gridCol w:w="1560"/>
        <w:gridCol w:w="480"/>
        <w:gridCol w:w="40"/>
        <w:gridCol w:w="680"/>
        <w:gridCol w:w="4380"/>
        <w:gridCol w:w="240"/>
      </w:tblGrid>
      <w:tr w:rsidR="00A10825" w:rsidRPr="003F18D6" w:rsidTr="00A10825">
        <w:trPr>
          <w:trHeight w:val="274"/>
        </w:trPr>
        <w:tc>
          <w:tcPr>
            <w:tcW w:w="7140" w:type="dxa"/>
            <w:gridSpan w:val="5"/>
            <w:vAlign w:val="bottom"/>
          </w:tcPr>
          <w:p w:rsidR="00A10825" w:rsidRPr="003F18D6" w:rsidRDefault="00A10825" w:rsidP="00A10825">
            <w:pPr>
              <w:spacing w:line="0" w:lineRule="atLeast"/>
              <w:rPr>
                <w:rFonts w:ascii="宋体" w:hAnsi="宋体"/>
                <w:sz w:val="24"/>
              </w:rPr>
            </w:pPr>
            <w:r w:rsidRPr="003F18D6">
              <w:rPr>
                <w:rFonts w:ascii="宋体" w:hAnsi="宋体"/>
                <w:sz w:val="24"/>
              </w:rPr>
              <w:t>项协商一致，订立本合同。</w:t>
            </w:r>
          </w:p>
        </w:tc>
        <w:tc>
          <w:tcPr>
            <w:tcW w:w="240" w:type="dxa"/>
            <w:vAlign w:val="bottom"/>
          </w:tcPr>
          <w:p w:rsidR="00A10825" w:rsidRPr="003F18D6" w:rsidRDefault="00A10825" w:rsidP="00A10825">
            <w:pPr>
              <w:spacing w:line="0" w:lineRule="atLeast"/>
              <w:rPr>
                <w:rFonts w:eastAsia="Times New Roman"/>
                <w:sz w:val="24"/>
              </w:rPr>
            </w:pPr>
          </w:p>
        </w:tc>
      </w:tr>
      <w:tr w:rsidR="00A10825" w:rsidTr="00A10825">
        <w:trPr>
          <w:trHeight w:val="468"/>
        </w:trPr>
        <w:tc>
          <w:tcPr>
            <w:tcW w:w="7140" w:type="dxa"/>
            <w:gridSpan w:val="5"/>
            <w:vAlign w:val="bottom"/>
          </w:tcPr>
          <w:p w:rsidR="00A10825" w:rsidRDefault="00A10825" w:rsidP="00A10825">
            <w:pPr>
              <w:spacing w:line="0" w:lineRule="atLeast"/>
              <w:ind w:left="480"/>
              <w:rPr>
                <w:rFonts w:ascii="宋体" w:hAnsi="宋体"/>
                <w:b/>
                <w:sz w:val="24"/>
              </w:rPr>
            </w:pPr>
          </w:p>
          <w:p w:rsidR="00A10825" w:rsidRDefault="00A10825" w:rsidP="00A10825">
            <w:pPr>
              <w:spacing w:line="0" w:lineRule="atLeast"/>
              <w:ind w:left="480"/>
              <w:rPr>
                <w:rFonts w:ascii="宋体" w:hAnsi="宋体"/>
                <w:b/>
                <w:sz w:val="24"/>
              </w:rPr>
            </w:pPr>
            <w:r>
              <w:rPr>
                <w:rFonts w:ascii="宋体" w:hAnsi="宋体"/>
                <w:b/>
                <w:sz w:val="24"/>
              </w:rPr>
              <w:t>一、工程概况</w:t>
            </w:r>
          </w:p>
        </w:tc>
        <w:tc>
          <w:tcPr>
            <w:tcW w:w="240" w:type="dxa"/>
            <w:vAlign w:val="bottom"/>
          </w:tcPr>
          <w:p w:rsidR="00A10825" w:rsidRDefault="00A10825" w:rsidP="00A10825">
            <w:pPr>
              <w:spacing w:line="0" w:lineRule="atLeast"/>
              <w:rPr>
                <w:rFonts w:eastAsia="Times New Roman"/>
                <w:sz w:val="24"/>
              </w:rPr>
            </w:pPr>
          </w:p>
        </w:tc>
      </w:tr>
      <w:tr w:rsidR="00A10825" w:rsidTr="00A10825">
        <w:trPr>
          <w:trHeight w:val="458"/>
        </w:trPr>
        <w:tc>
          <w:tcPr>
            <w:tcW w:w="7140" w:type="dxa"/>
            <w:gridSpan w:val="5"/>
            <w:vAlign w:val="bottom"/>
          </w:tcPr>
          <w:p w:rsidR="00A10825" w:rsidRDefault="00A10825" w:rsidP="00A10825">
            <w:pPr>
              <w:spacing w:line="0" w:lineRule="atLeast"/>
              <w:ind w:left="640"/>
              <w:rPr>
                <w:rFonts w:ascii="宋体" w:hAnsi="宋体"/>
                <w:sz w:val="24"/>
              </w:rPr>
            </w:pPr>
            <w:r>
              <w:rPr>
                <w:rFonts w:ascii="宋体" w:hAnsi="宋体"/>
                <w:sz w:val="24"/>
              </w:rPr>
              <w:t>1.工程名称：</w:t>
            </w:r>
            <w:r w:rsidRPr="00A10825">
              <w:rPr>
                <w:rFonts w:ascii="宋体" w:hAnsi="宋体" w:hint="eastAsia"/>
                <w:sz w:val="24"/>
              </w:rPr>
              <w:t>广元市第一人民医院内科楼复合手术室改造项目</w:t>
            </w:r>
            <w:r>
              <w:rPr>
                <w:rFonts w:ascii="宋体" w:hAnsi="宋体" w:hint="eastAsia"/>
                <w:sz w:val="24"/>
              </w:rPr>
              <w:t xml:space="preserve"> </w:t>
            </w:r>
          </w:p>
        </w:tc>
        <w:tc>
          <w:tcPr>
            <w:tcW w:w="240" w:type="dxa"/>
            <w:vAlign w:val="bottom"/>
          </w:tcPr>
          <w:p w:rsidR="00A10825" w:rsidRDefault="00A10825" w:rsidP="00A10825">
            <w:pPr>
              <w:spacing w:line="0" w:lineRule="atLeast"/>
              <w:rPr>
                <w:rFonts w:ascii="宋体" w:hAnsi="宋体"/>
                <w:w w:val="91"/>
                <w:sz w:val="24"/>
              </w:rPr>
            </w:pPr>
            <w:r>
              <w:rPr>
                <w:rFonts w:ascii="宋体" w:hAnsi="宋体"/>
                <w:w w:val="91"/>
                <w:sz w:val="24"/>
              </w:rPr>
              <w:t>。</w:t>
            </w:r>
          </w:p>
        </w:tc>
      </w:tr>
      <w:tr w:rsidR="00A10825" w:rsidTr="00A10825">
        <w:trPr>
          <w:trHeight w:val="448"/>
        </w:trPr>
        <w:tc>
          <w:tcPr>
            <w:tcW w:w="2040" w:type="dxa"/>
            <w:gridSpan w:val="2"/>
            <w:vAlign w:val="bottom"/>
          </w:tcPr>
          <w:p w:rsidR="00A10825" w:rsidRDefault="00A10825" w:rsidP="00A10825">
            <w:pPr>
              <w:spacing w:line="0" w:lineRule="atLeast"/>
              <w:ind w:left="600"/>
              <w:rPr>
                <w:rFonts w:ascii="宋体" w:hAnsi="宋体"/>
                <w:sz w:val="24"/>
              </w:rPr>
            </w:pPr>
            <w:r>
              <w:rPr>
                <w:rFonts w:ascii="宋体" w:hAnsi="宋体"/>
                <w:sz w:val="24"/>
              </w:rPr>
              <w:t>2.工程地点：</w:t>
            </w:r>
          </w:p>
        </w:tc>
        <w:tc>
          <w:tcPr>
            <w:tcW w:w="40" w:type="dxa"/>
            <w:tcBorders>
              <w:bottom w:val="single" w:sz="8" w:space="0" w:color="auto"/>
            </w:tcBorders>
            <w:vAlign w:val="bottom"/>
          </w:tcPr>
          <w:p w:rsidR="00A10825" w:rsidRPr="004F5C21" w:rsidRDefault="00A10825" w:rsidP="00A10825">
            <w:pPr>
              <w:spacing w:line="0" w:lineRule="atLeast"/>
              <w:rPr>
                <w:rFonts w:eastAsiaTheme="minorEastAsia"/>
                <w:sz w:val="24"/>
              </w:rPr>
            </w:pPr>
            <w:r>
              <w:rPr>
                <w:rFonts w:eastAsiaTheme="minorEastAsia" w:hint="eastAsia"/>
                <w:sz w:val="24"/>
              </w:rPr>
              <w:t xml:space="preserve"> </w:t>
            </w:r>
          </w:p>
        </w:tc>
        <w:tc>
          <w:tcPr>
            <w:tcW w:w="5060" w:type="dxa"/>
            <w:gridSpan w:val="2"/>
            <w:tcBorders>
              <w:top w:val="single" w:sz="8" w:space="0" w:color="auto"/>
              <w:bottom w:val="single" w:sz="8" w:space="0" w:color="auto"/>
            </w:tcBorders>
            <w:vAlign w:val="bottom"/>
          </w:tcPr>
          <w:p w:rsidR="00A10825" w:rsidRDefault="00A10825" w:rsidP="00A10825">
            <w:pPr>
              <w:spacing w:line="0" w:lineRule="atLeast"/>
              <w:rPr>
                <w:sz w:val="24"/>
              </w:rPr>
            </w:pPr>
            <w:r>
              <w:rPr>
                <w:rFonts w:hint="eastAsia"/>
                <w:sz w:val="24"/>
              </w:rPr>
              <w:t>广元市第一人民医院院内</w:t>
            </w:r>
          </w:p>
        </w:tc>
        <w:tc>
          <w:tcPr>
            <w:tcW w:w="240" w:type="dxa"/>
            <w:vAlign w:val="bottom"/>
          </w:tcPr>
          <w:p w:rsidR="00A10825" w:rsidRDefault="00A10825" w:rsidP="00A10825">
            <w:pPr>
              <w:spacing w:line="0" w:lineRule="atLeast"/>
              <w:rPr>
                <w:rFonts w:ascii="宋体" w:hAnsi="宋体"/>
                <w:w w:val="91"/>
                <w:sz w:val="24"/>
              </w:rPr>
            </w:pPr>
            <w:r>
              <w:rPr>
                <w:rFonts w:ascii="宋体" w:hAnsi="宋体"/>
                <w:w w:val="91"/>
                <w:sz w:val="24"/>
              </w:rPr>
              <w:t>。</w:t>
            </w:r>
          </w:p>
        </w:tc>
      </w:tr>
      <w:tr w:rsidR="00A10825" w:rsidTr="00A10825">
        <w:trPr>
          <w:trHeight w:val="443"/>
        </w:trPr>
        <w:tc>
          <w:tcPr>
            <w:tcW w:w="2040" w:type="dxa"/>
            <w:gridSpan w:val="2"/>
            <w:vAlign w:val="bottom"/>
          </w:tcPr>
          <w:p w:rsidR="00A10825" w:rsidRDefault="00A10825" w:rsidP="00A10825">
            <w:pPr>
              <w:spacing w:line="0" w:lineRule="atLeast"/>
              <w:ind w:left="600"/>
              <w:rPr>
                <w:rFonts w:ascii="宋体" w:hAnsi="宋体"/>
                <w:sz w:val="24"/>
              </w:rPr>
            </w:pPr>
            <w:r>
              <w:rPr>
                <w:rFonts w:ascii="宋体" w:hAnsi="宋体"/>
                <w:sz w:val="24"/>
              </w:rPr>
              <w:t>3.工程规模：</w:t>
            </w:r>
          </w:p>
        </w:tc>
        <w:tc>
          <w:tcPr>
            <w:tcW w:w="5100" w:type="dxa"/>
            <w:gridSpan w:val="3"/>
            <w:tcBorders>
              <w:bottom w:val="single" w:sz="8" w:space="0" w:color="auto"/>
            </w:tcBorders>
            <w:vAlign w:val="bottom"/>
          </w:tcPr>
          <w:p w:rsidR="00A10825" w:rsidRDefault="00A10825" w:rsidP="00A10825">
            <w:pPr>
              <w:spacing w:line="0" w:lineRule="atLeast"/>
              <w:rPr>
                <w:sz w:val="24"/>
              </w:rPr>
            </w:pPr>
          </w:p>
        </w:tc>
        <w:tc>
          <w:tcPr>
            <w:tcW w:w="240" w:type="dxa"/>
            <w:vAlign w:val="bottom"/>
          </w:tcPr>
          <w:p w:rsidR="00A10825" w:rsidRDefault="00A10825" w:rsidP="00A10825">
            <w:pPr>
              <w:spacing w:line="239" w:lineRule="exact"/>
              <w:rPr>
                <w:rFonts w:ascii="宋体" w:hAnsi="宋体"/>
              </w:rPr>
            </w:pPr>
            <w:r>
              <w:rPr>
                <w:rFonts w:ascii="宋体" w:hAnsi="宋体"/>
              </w:rPr>
              <w:t>。</w:t>
            </w:r>
          </w:p>
        </w:tc>
      </w:tr>
      <w:tr w:rsidR="00A10825" w:rsidTr="00A10825">
        <w:trPr>
          <w:trHeight w:val="448"/>
        </w:trPr>
        <w:tc>
          <w:tcPr>
            <w:tcW w:w="2040" w:type="dxa"/>
            <w:gridSpan w:val="2"/>
            <w:vAlign w:val="bottom"/>
          </w:tcPr>
          <w:p w:rsidR="00A10825" w:rsidRDefault="00A10825" w:rsidP="00A10825">
            <w:pPr>
              <w:spacing w:line="0" w:lineRule="atLeast"/>
              <w:ind w:left="600"/>
              <w:rPr>
                <w:rFonts w:ascii="宋体" w:hAnsi="宋体"/>
                <w:sz w:val="24"/>
              </w:rPr>
            </w:pPr>
            <w:r>
              <w:rPr>
                <w:rFonts w:ascii="宋体" w:hAnsi="宋体"/>
                <w:sz w:val="24"/>
              </w:rPr>
              <w:t>4.投资金额：</w:t>
            </w:r>
          </w:p>
        </w:tc>
        <w:tc>
          <w:tcPr>
            <w:tcW w:w="5100" w:type="dxa"/>
            <w:gridSpan w:val="3"/>
            <w:tcBorders>
              <w:bottom w:val="single" w:sz="8" w:space="0" w:color="auto"/>
            </w:tcBorders>
            <w:vAlign w:val="bottom"/>
          </w:tcPr>
          <w:p w:rsidR="00A10825" w:rsidRDefault="00A10825" w:rsidP="00A10825">
            <w:pPr>
              <w:spacing w:line="0" w:lineRule="atLeast"/>
              <w:rPr>
                <w:sz w:val="24"/>
              </w:rPr>
            </w:pPr>
          </w:p>
        </w:tc>
        <w:tc>
          <w:tcPr>
            <w:tcW w:w="240" w:type="dxa"/>
            <w:vAlign w:val="bottom"/>
          </w:tcPr>
          <w:p w:rsidR="00A10825" w:rsidRDefault="00A10825" w:rsidP="00A10825">
            <w:pPr>
              <w:spacing w:line="239" w:lineRule="exact"/>
              <w:rPr>
                <w:rFonts w:ascii="宋体" w:hAnsi="宋体"/>
              </w:rPr>
            </w:pPr>
            <w:r>
              <w:rPr>
                <w:rFonts w:ascii="宋体" w:hAnsi="宋体"/>
              </w:rPr>
              <w:t>。</w:t>
            </w:r>
          </w:p>
        </w:tc>
      </w:tr>
      <w:tr w:rsidR="00A10825" w:rsidTr="00A10825">
        <w:trPr>
          <w:trHeight w:val="445"/>
        </w:trPr>
        <w:tc>
          <w:tcPr>
            <w:tcW w:w="2040" w:type="dxa"/>
            <w:gridSpan w:val="2"/>
            <w:vAlign w:val="bottom"/>
          </w:tcPr>
          <w:p w:rsidR="00A10825" w:rsidRDefault="00A10825" w:rsidP="00A10825">
            <w:pPr>
              <w:spacing w:line="0" w:lineRule="atLeast"/>
              <w:ind w:left="600"/>
              <w:rPr>
                <w:rFonts w:ascii="宋体" w:hAnsi="宋体"/>
                <w:sz w:val="24"/>
              </w:rPr>
            </w:pPr>
            <w:r>
              <w:rPr>
                <w:rFonts w:ascii="宋体" w:hAnsi="宋体"/>
                <w:sz w:val="24"/>
              </w:rPr>
              <w:t>5.资金来源：</w:t>
            </w:r>
          </w:p>
        </w:tc>
        <w:tc>
          <w:tcPr>
            <w:tcW w:w="5100" w:type="dxa"/>
            <w:gridSpan w:val="3"/>
            <w:tcBorders>
              <w:bottom w:val="single" w:sz="8" w:space="0" w:color="auto"/>
            </w:tcBorders>
            <w:vAlign w:val="bottom"/>
          </w:tcPr>
          <w:p w:rsidR="00A10825" w:rsidRDefault="00A10825" w:rsidP="00A10825">
            <w:pPr>
              <w:spacing w:line="0" w:lineRule="atLeast"/>
              <w:rPr>
                <w:sz w:val="24"/>
              </w:rPr>
            </w:pPr>
            <w:r>
              <w:rPr>
                <w:rFonts w:hint="eastAsia"/>
                <w:sz w:val="24"/>
              </w:rPr>
              <w:t>自筹资金</w:t>
            </w:r>
          </w:p>
        </w:tc>
        <w:tc>
          <w:tcPr>
            <w:tcW w:w="240" w:type="dxa"/>
            <w:vAlign w:val="bottom"/>
          </w:tcPr>
          <w:p w:rsidR="00A10825" w:rsidRDefault="00A10825" w:rsidP="00A10825">
            <w:pPr>
              <w:spacing w:line="239" w:lineRule="exact"/>
              <w:rPr>
                <w:rFonts w:ascii="宋体" w:hAnsi="宋体"/>
              </w:rPr>
            </w:pPr>
            <w:r>
              <w:rPr>
                <w:rFonts w:ascii="宋体" w:hAnsi="宋体"/>
              </w:rPr>
              <w:t>。</w:t>
            </w:r>
          </w:p>
        </w:tc>
      </w:tr>
      <w:tr w:rsidR="00A10825" w:rsidTr="00A10825">
        <w:trPr>
          <w:trHeight w:val="448"/>
        </w:trPr>
        <w:tc>
          <w:tcPr>
            <w:tcW w:w="2760" w:type="dxa"/>
            <w:gridSpan w:val="4"/>
            <w:vAlign w:val="bottom"/>
          </w:tcPr>
          <w:p w:rsidR="00A10825" w:rsidRDefault="00A10825" w:rsidP="00A10825">
            <w:pPr>
              <w:spacing w:line="0" w:lineRule="atLeast"/>
              <w:ind w:left="600"/>
              <w:rPr>
                <w:rFonts w:ascii="宋体" w:hAnsi="宋体"/>
                <w:sz w:val="24"/>
              </w:rPr>
            </w:pPr>
            <w:r>
              <w:rPr>
                <w:rFonts w:ascii="宋体" w:hAnsi="宋体"/>
                <w:sz w:val="24"/>
              </w:rPr>
              <w:t>6.建设工期或周期：</w:t>
            </w:r>
          </w:p>
        </w:tc>
        <w:tc>
          <w:tcPr>
            <w:tcW w:w="4380" w:type="dxa"/>
            <w:tcBorders>
              <w:bottom w:val="single" w:sz="8" w:space="0" w:color="auto"/>
            </w:tcBorders>
            <w:vAlign w:val="bottom"/>
          </w:tcPr>
          <w:p w:rsidR="00A10825" w:rsidRPr="00B7041A" w:rsidRDefault="00A10825" w:rsidP="00A10825">
            <w:pPr>
              <w:spacing w:line="0" w:lineRule="atLeast"/>
              <w:rPr>
                <w:rFonts w:eastAsiaTheme="minorEastAsia"/>
                <w:sz w:val="24"/>
              </w:rPr>
            </w:pPr>
          </w:p>
        </w:tc>
        <w:tc>
          <w:tcPr>
            <w:tcW w:w="240" w:type="dxa"/>
            <w:vAlign w:val="bottom"/>
          </w:tcPr>
          <w:p w:rsidR="00A10825" w:rsidRDefault="00A10825" w:rsidP="00A10825">
            <w:pPr>
              <w:spacing w:line="239" w:lineRule="exact"/>
              <w:rPr>
                <w:rFonts w:ascii="宋体" w:hAnsi="宋体"/>
              </w:rPr>
            </w:pPr>
            <w:r>
              <w:rPr>
                <w:rFonts w:ascii="宋体" w:hAnsi="宋体"/>
              </w:rPr>
              <w:t>。</w:t>
            </w:r>
          </w:p>
        </w:tc>
      </w:tr>
      <w:tr w:rsidR="00A10825" w:rsidTr="00A10825">
        <w:trPr>
          <w:trHeight w:val="448"/>
        </w:trPr>
        <w:tc>
          <w:tcPr>
            <w:tcW w:w="1560" w:type="dxa"/>
            <w:vAlign w:val="bottom"/>
          </w:tcPr>
          <w:p w:rsidR="00A10825" w:rsidRDefault="00A10825" w:rsidP="00A10825">
            <w:pPr>
              <w:spacing w:line="0" w:lineRule="atLeast"/>
              <w:ind w:left="600"/>
              <w:rPr>
                <w:rFonts w:ascii="宋体" w:hAnsi="宋体"/>
                <w:sz w:val="24"/>
              </w:rPr>
            </w:pPr>
            <w:r>
              <w:rPr>
                <w:rFonts w:ascii="宋体" w:hAnsi="宋体"/>
                <w:sz w:val="24"/>
              </w:rPr>
              <w:t>7.其他：</w:t>
            </w:r>
          </w:p>
        </w:tc>
        <w:tc>
          <w:tcPr>
            <w:tcW w:w="5580" w:type="dxa"/>
            <w:gridSpan w:val="4"/>
            <w:tcBorders>
              <w:bottom w:val="single" w:sz="8" w:space="0" w:color="auto"/>
            </w:tcBorders>
            <w:vAlign w:val="bottom"/>
          </w:tcPr>
          <w:p w:rsidR="00A10825" w:rsidRDefault="00A10825" w:rsidP="00A10825">
            <w:pPr>
              <w:spacing w:line="0" w:lineRule="atLeast"/>
              <w:rPr>
                <w:rFonts w:ascii="宋体" w:hAnsi="宋体"/>
                <w:sz w:val="24"/>
              </w:rPr>
            </w:pPr>
            <w:r>
              <w:rPr>
                <w:rFonts w:ascii="宋体" w:hAnsi="宋体" w:hint="eastAsia"/>
                <w:sz w:val="24"/>
              </w:rPr>
              <w:t xml:space="preserve">                   /</w:t>
            </w:r>
          </w:p>
        </w:tc>
        <w:tc>
          <w:tcPr>
            <w:tcW w:w="240" w:type="dxa"/>
            <w:vAlign w:val="bottom"/>
          </w:tcPr>
          <w:p w:rsidR="00A10825" w:rsidRDefault="00A10825" w:rsidP="00A10825">
            <w:pPr>
              <w:spacing w:line="239" w:lineRule="exact"/>
              <w:rPr>
                <w:rFonts w:ascii="宋体" w:hAnsi="宋体"/>
              </w:rPr>
            </w:pPr>
            <w:r>
              <w:rPr>
                <w:rFonts w:ascii="宋体" w:hAnsi="宋体"/>
              </w:rPr>
              <w:t>。</w:t>
            </w:r>
          </w:p>
        </w:tc>
      </w:tr>
      <w:tr w:rsidR="00A10825" w:rsidTr="00A10825">
        <w:trPr>
          <w:trHeight w:val="457"/>
        </w:trPr>
        <w:tc>
          <w:tcPr>
            <w:tcW w:w="7140" w:type="dxa"/>
            <w:gridSpan w:val="5"/>
            <w:vAlign w:val="bottom"/>
          </w:tcPr>
          <w:p w:rsidR="00A10825" w:rsidRDefault="00A10825" w:rsidP="00A10825">
            <w:pPr>
              <w:spacing w:line="0" w:lineRule="atLeast"/>
              <w:ind w:left="480"/>
              <w:rPr>
                <w:rFonts w:ascii="宋体" w:hAnsi="宋体"/>
                <w:b/>
                <w:sz w:val="24"/>
              </w:rPr>
            </w:pPr>
          </w:p>
          <w:p w:rsidR="00A10825" w:rsidRDefault="00A10825" w:rsidP="00A10825">
            <w:pPr>
              <w:spacing w:line="0" w:lineRule="atLeast"/>
              <w:ind w:left="480"/>
              <w:rPr>
                <w:rFonts w:ascii="宋体" w:hAnsi="宋体"/>
                <w:b/>
                <w:sz w:val="24"/>
              </w:rPr>
            </w:pPr>
            <w:r>
              <w:rPr>
                <w:rFonts w:ascii="宋体" w:hAnsi="宋体"/>
                <w:b/>
                <w:sz w:val="24"/>
              </w:rPr>
              <w:t>二、服务范围及工作内容</w:t>
            </w:r>
          </w:p>
        </w:tc>
        <w:tc>
          <w:tcPr>
            <w:tcW w:w="240" w:type="dxa"/>
            <w:vAlign w:val="bottom"/>
          </w:tcPr>
          <w:p w:rsidR="00A10825" w:rsidRDefault="00A10825" w:rsidP="00A10825">
            <w:pPr>
              <w:spacing w:line="0" w:lineRule="atLeast"/>
              <w:rPr>
                <w:rFonts w:eastAsia="Times New Roman"/>
                <w:sz w:val="24"/>
              </w:rPr>
            </w:pPr>
          </w:p>
        </w:tc>
      </w:tr>
    </w:tbl>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双方约定的服务范围及工作内容：</w:t>
      </w:r>
      <w:r>
        <w:rPr>
          <w:rFonts w:ascii="宋体" w:hAnsi="宋体" w:hint="eastAsia"/>
          <w:sz w:val="24"/>
          <w:u w:val="single"/>
        </w:rPr>
        <w:t>招标控制价及工程量清单编制</w:t>
      </w:r>
      <w:r>
        <w:rPr>
          <w:rFonts w:ascii="宋体" w:hAnsi="宋体"/>
          <w:sz w:val="24"/>
        </w:rPr>
        <w:t>。</w:t>
      </w:r>
    </w:p>
    <w:p w:rsidR="00A10825" w:rsidRDefault="00A10825" w:rsidP="00A10825">
      <w:pPr>
        <w:spacing w:line="194" w:lineRule="exact"/>
      </w:pPr>
    </w:p>
    <w:p w:rsidR="00A10825" w:rsidRPr="0068673B" w:rsidRDefault="00A10825" w:rsidP="00A10825">
      <w:pPr>
        <w:spacing w:line="194" w:lineRule="exact"/>
      </w:pPr>
    </w:p>
    <w:p w:rsidR="00A10825" w:rsidRDefault="00A10825" w:rsidP="00A10825">
      <w:pPr>
        <w:spacing w:line="0" w:lineRule="atLeast"/>
        <w:ind w:left="480"/>
        <w:rPr>
          <w:rFonts w:ascii="宋体" w:hAnsi="宋体"/>
          <w:b/>
          <w:sz w:val="24"/>
        </w:rPr>
      </w:pPr>
      <w:r>
        <w:rPr>
          <w:rFonts w:ascii="宋体" w:hAnsi="宋体"/>
          <w:b/>
          <w:sz w:val="24"/>
        </w:rPr>
        <w:t>三、服务期限</w:t>
      </w:r>
    </w:p>
    <w:p w:rsidR="00A10825" w:rsidRDefault="00A10825" w:rsidP="00A10825">
      <w:pPr>
        <w:spacing w:line="203"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本合同约定的建设工程造价咨询服务自</w:t>
      </w:r>
      <w:r>
        <w:rPr>
          <w:rFonts w:ascii="宋体" w:hAnsi="宋体" w:hint="eastAsia"/>
          <w:sz w:val="24"/>
          <w:u w:val="single"/>
        </w:rPr>
        <w:t xml:space="preserve">    </w:t>
      </w:r>
      <w:r>
        <w:rPr>
          <w:rFonts w:ascii="宋体" w:hAnsi="宋体"/>
          <w:sz w:val="24"/>
        </w:rPr>
        <w:t>年</w:t>
      </w:r>
      <w:r>
        <w:rPr>
          <w:rFonts w:ascii="宋体" w:hAnsi="宋体"/>
          <w:sz w:val="24"/>
          <w:u w:val="single"/>
        </w:rPr>
        <w:t>_</w:t>
      </w:r>
      <w:r>
        <w:rPr>
          <w:rFonts w:ascii="宋体" w:hAnsi="宋体" w:hint="eastAsia"/>
          <w:sz w:val="24"/>
          <w:u w:val="single"/>
        </w:rPr>
        <w:t xml:space="preserve"> </w:t>
      </w:r>
      <w:r>
        <w:rPr>
          <w:rFonts w:ascii="宋体" w:hAnsi="宋体"/>
          <w:sz w:val="24"/>
          <w:u w:val="single"/>
        </w:rPr>
        <w:t>_</w:t>
      </w:r>
      <w:r>
        <w:rPr>
          <w:rFonts w:ascii="宋体" w:hAnsi="宋体" w:hint="eastAsia"/>
          <w:sz w:val="24"/>
          <w:u w:val="single"/>
        </w:rPr>
        <w:t xml:space="preserve"> </w:t>
      </w:r>
      <w:r>
        <w:rPr>
          <w:rFonts w:ascii="宋体" w:hAnsi="宋体"/>
          <w:sz w:val="24"/>
        </w:rPr>
        <w:t>月</w:t>
      </w:r>
      <w:r>
        <w:rPr>
          <w:rFonts w:ascii="宋体" w:hAnsi="宋体"/>
          <w:sz w:val="24"/>
          <w:u w:val="single"/>
        </w:rPr>
        <w:t>_</w:t>
      </w:r>
      <w:r>
        <w:rPr>
          <w:rFonts w:ascii="宋体" w:hAnsi="宋体" w:hint="eastAsia"/>
          <w:sz w:val="24"/>
          <w:u w:val="single"/>
        </w:rPr>
        <w:t xml:space="preserve">  </w:t>
      </w:r>
      <w:r>
        <w:rPr>
          <w:rFonts w:ascii="宋体" w:hAnsi="宋体" w:hint="eastAsia"/>
          <w:sz w:val="24"/>
        </w:rPr>
        <w:t xml:space="preserve"> </w:t>
      </w:r>
      <w:r>
        <w:rPr>
          <w:rFonts w:ascii="宋体" w:hAnsi="宋体"/>
          <w:sz w:val="24"/>
        </w:rPr>
        <w:t>日开始实</w:t>
      </w:r>
    </w:p>
    <w:p w:rsidR="00A10825" w:rsidRDefault="00A10825" w:rsidP="00A10825">
      <w:pPr>
        <w:spacing w:line="194" w:lineRule="exact"/>
        <w:rPr>
          <w:rFonts w:ascii="宋体" w:hAnsi="宋体"/>
          <w:sz w:val="24"/>
        </w:rPr>
      </w:pPr>
    </w:p>
    <w:p w:rsidR="00A10825" w:rsidRDefault="00A10825" w:rsidP="00A10825">
      <w:pPr>
        <w:spacing w:line="0" w:lineRule="atLeast"/>
        <w:rPr>
          <w:rFonts w:ascii="宋体" w:hAnsi="宋体"/>
          <w:sz w:val="24"/>
        </w:rPr>
      </w:pPr>
      <w:r>
        <w:rPr>
          <w:rFonts w:ascii="宋体" w:hAnsi="宋体"/>
          <w:sz w:val="24"/>
        </w:rPr>
        <w:t>施，至</w:t>
      </w:r>
      <w:r>
        <w:rPr>
          <w:rFonts w:ascii="宋体" w:hAnsi="宋体" w:hint="eastAsia"/>
          <w:sz w:val="24"/>
        </w:rPr>
        <w:t>咨询工作结束日</w:t>
      </w:r>
      <w:r>
        <w:rPr>
          <w:rFonts w:ascii="宋体" w:hAnsi="宋体"/>
          <w:sz w:val="24"/>
        </w:rPr>
        <w:t>终结。</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四、质量标准</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工程造价咨询成果文件应符合：</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hint="eastAsia"/>
          <w:sz w:val="24"/>
          <w:u w:val="single"/>
        </w:rPr>
        <w:t>《建设工程造价咨询成果文件质量标准》（CECA/GC7-2012）</w:t>
      </w:r>
      <w:r>
        <w:rPr>
          <w:rFonts w:ascii="宋体" w:hAnsi="宋体"/>
          <w:sz w:val="24"/>
        </w:rPr>
        <w:t>。</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b/>
          <w:sz w:val="24"/>
        </w:rPr>
      </w:pPr>
    </w:p>
    <w:p w:rsidR="00A10825" w:rsidRDefault="00A10825" w:rsidP="00A10825">
      <w:pPr>
        <w:spacing w:line="0" w:lineRule="atLeast"/>
        <w:ind w:left="480"/>
        <w:rPr>
          <w:rFonts w:ascii="宋体" w:hAnsi="宋体"/>
          <w:b/>
          <w:sz w:val="24"/>
        </w:rPr>
      </w:pPr>
      <w:r>
        <w:rPr>
          <w:rFonts w:ascii="宋体" w:hAnsi="宋体"/>
          <w:b/>
          <w:sz w:val="24"/>
        </w:rPr>
        <w:t>五、酬金或计取方式</w:t>
      </w:r>
    </w:p>
    <w:p w:rsidR="00A10825" w:rsidRDefault="00A10825" w:rsidP="00A10825">
      <w:pPr>
        <w:spacing w:line="194" w:lineRule="exact"/>
        <w:rPr>
          <w:rFonts w:eastAsia="Times New Roman"/>
        </w:rPr>
      </w:pPr>
    </w:p>
    <w:p w:rsidR="00A10825" w:rsidRDefault="00A10825" w:rsidP="00A10825">
      <w:pPr>
        <w:tabs>
          <w:tab w:val="left" w:pos="3220"/>
          <w:tab w:val="left" w:pos="6460"/>
        </w:tabs>
        <w:spacing w:line="0" w:lineRule="atLeast"/>
        <w:ind w:left="480"/>
        <w:rPr>
          <w:rFonts w:ascii="宋体" w:hAnsi="宋体"/>
          <w:sz w:val="24"/>
        </w:rPr>
      </w:pPr>
    </w:p>
    <w:p w:rsidR="00A10825" w:rsidRDefault="00A10825" w:rsidP="00A10825">
      <w:pPr>
        <w:tabs>
          <w:tab w:val="left" w:pos="3220"/>
          <w:tab w:val="left" w:pos="6460"/>
        </w:tabs>
        <w:spacing w:line="0" w:lineRule="atLeast"/>
        <w:ind w:left="480"/>
        <w:rPr>
          <w:rFonts w:eastAsia="Times New Roman"/>
        </w:rPr>
      </w:pPr>
      <w:r>
        <w:rPr>
          <w:rFonts w:ascii="宋体" w:hAnsi="宋体"/>
          <w:sz w:val="24"/>
        </w:rPr>
        <w:t>1.酬金：</w:t>
      </w:r>
      <w:r>
        <w:rPr>
          <w:rFonts w:ascii="宋体" w:hAnsi="宋体" w:hint="eastAsia"/>
          <w:sz w:val="24"/>
          <w:u w:val="single"/>
        </w:rPr>
        <w:t>具体金额待定，按下述方式计算</w:t>
      </w:r>
      <w:r>
        <w:rPr>
          <w:rFonts w:ascii="宋体" w:hAnsi="宋体"/>
          <w:sz w:val="24"/>
        </w:rPr>
        <w:t>。</w:t>
      </w:r>
    </w:p>
    <w:p w:rsidR="00A10825" w:rsidRDefault="00A10825" w:rsidP="00A10825">
      <w:pPr>
        <w:spacing w:line="239" w:lineRule="auto"/>
        <w:ind w:left="480"/>
        <w:rPr>
          <w:rFonts w:ascii="宋体" w:hAnsi="宋体"/>
          <w:sz w:val="24"/>
        </w:rPr>
      </w:pPr>
    </w:p>
    <w:p w:rsidR="00A10825" w:rsidRDefault="00A10825" w:rsidP="00A10825">
      <w:pPr>
        <w:spacing w:line="239" w:lineRule="auto"/>
        <w:ind w:left="480"/>
        <w:rPr>
          <w:rFonts w:ascii="宋体" w:hAnsi="宋体"/>
          <w:sz w:val="24"/>
        </w:rPr>
      </w:pPr>
      <w:r>
        <w:rPr>
          <w:rFonts w:ascii="宋体" w:hAnsi="宋体"/>
          <w:sz w:val="24"/>
        </w:rPr>
        <w:t>2.计取方式：</w:t>
      </w:r>
      <w:r>
        <w:rPr>
          <w:rFonts w:ascii="宋体" w:hAnsi="宋体" w:hint="eastAsia"/>
          <w:sz w:val="24"/>
        </w:rPr>
        <w:t>造价咨询费按“川价发[2008]141号”文件计算标准下浮</w:t>
      </w:r>
      <w:r w:rsidRPr="00A10825">
        <w:rPr>
          <w:rFonts w:ascii="宋体" w:hAnsi="宋体" w:hint="eastAsia"/>
          <w:sz w:val="24"/>
          <w:u w:val="single"/>
        </w:rPr>
        <w:t xml:space="preserve">    </w:t>
      </w:r>
      <w:r>
        <w:rPr>
          <w:rFonts w:ascii="宋体" w:hAnsi="宋体" w:hint="eastAsia"/>
          <w:sz w:val="24"/>
        </w:rPr>
        <w:t>计算，以最终财政评审控制价金额为收费基数计算收费</w:t>
      </w:r>
      <w:r>
        <w:rPr>
          <w:rFonts w:ascii="宋体" w:hAnsi="宋体"/>
          <w:sz w:val="24"/>
        </w:rPr>
        <w:t>。</w:t>
      </w:r>
      <w:r w:rsidRPr="00A10825">
        <w:rPr>
          <w:rFonts w:ascii="宋体" w:hAnsi="宋体" w:hint="eastAsia"/>
          <w:sz w:val="24"/>
        </w:rPr>
        <w:t>(单项收费金额低于3000元，按3000元计费）</w:t>
      </w:r>
    </w:p>
    <w:p w:rsidR="00A10825" w:rsidRDefault="00A10825" w:rsidP="00A10825">
      <w:pPr>
        <w:spacing w:line="239" w:lineRule="auto"/>
        <w:ind w:left="480"/>
        <w:rPr>
          <w:rFonts w:ascii="宋体" w:hAnsi="宋体"/>
          <w:sz w:val="24"/>
        </w:rPr>
      </w:pPr>
    </w:p>
    <w:p w:rsidR="00A10825" w:rsidRDefault="00A10825" w:rsidP="00A10825">
      <w:pPr>
        <w:spacing w:line="0" w:lineRule="atLeast"/>
        <w:ind w:firstLineChars="250" w:firstLine="602"/>
        <w:rPr>
          <w:rFonts w:ascii="宋体" w:hAnsi="宋体"/>
          <w:b/>
          <w:sz w:val="24"/>
        </w:rPr>
      </w:pPr>
      <w:bookmarkStart w:id="32" w:name="page9"/>
      <w:bookmarkEnd w:id="32"/>
      <w:r>
        <w:rPr>
          <w:rFonts w:ascii="宋体" w:hAnsi="宋体"/>
          <w:b/>
          <w:sz w:val="24"/>
        </w:rPr>
        <w:t>六、合同文件的构成</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本协议书与下列文件一起构成合同文件:</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1.中标通知书或委托书（如果有）；</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2.投标函及投标函附录或造价咨询服务建议书（如果有）；</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3.专用条件及附录；</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4.通用条件；</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5.其他合同文件。</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上述各项合同文件包括合同当事人就该项合同文件所作出的补充和修改，</w:t>
      </w:r>
    </w:p>
    <w:p w:rsidR="00A10825" w:rsidRDefault="00A10825" w:rsidP="00A10825">
      <w:pPr>
        <w:spacing w:line="194"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属于同一类内容的文件，应以最新签署的为准。</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在合同订立及履行过程中形成的与合同有关的文件（包括补充协议）均构</w:t>
      </w:r>
    </w:p>
    <w:p w:rsidR="00A10825" w:rsidRDefault="00A10825" w:rsidP="00A10825">
      <w:pPr>
        <w:spacing w:line="192"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成合同文件的组成部分。</w:t>
      </w:r>
    </w:p>
    <w:p w:rsidR="00A10825" w:rsidRDefault="00A10825" w:rsidP="00A10825">
      <w:pPr>
        <w:spacing w:line="194" w:lineRule="exact"/>
        <w:rPr>
          <w:rFonts w:eastAsia="Times New Roman"/>
        </w:rPr>
      </w:pPr>
    </w:p>
    <w:p w:rsidR="00A10825" w:rsidRDefault="00A10825" w:rsidP="00A10825">
      <w:pPr>
        <w:spacing w:line="239" w:lineRule="auto"/>
        <w:ind w:left="480"/>
        <w:rPr>
          <w:rFonts w:ascii="宋体" w:hAnsi="宋体"/>
          <w:b/>
          <w:sz w:val="24"/>
        </w:rPr>
      </w:pPr>
      <w:r>
        <w:rPr>
          <w:rFonts w:ascii="宋体" w:hAnsi="宋体"/>
          <w:b/>
          <w:sz w:val="24"/>
        </w:rPr>
        <w:t>七、词语定义</w:t>
      </w:r>
    </w:p>
    <w:p w:rsidR="00A10825" w:rsidRDefault="00A10825" w:rsidP="00A10825">
      <w:pPr>
        <w:spacing w:line="195"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协议书中相关词语的含义与通用条件中的定义与解释相同。</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八、合同订立</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1.订立时间：_________年_________月_________日。</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2.订立地点：</w:t>
      </w:r>
      <w:r w:rsidRPr="006F3326">
        <w:rPr>
          <w:rFonts w:ascii="宋体" w:hAnsi="宋体" w:hint="eastAsia"/>
          <w:sz w:val="24"/>
          <w:u w:val="single"/>
        </w:rPr>
        <w:t>广元市第一人民医院</w:t>
      </w:r>
      <w:r>
        <w:rPr>
          <w:rFonts w:ascii="宋体" w:hAnsi="宋体" w:hint="eastAsia"/>
          <w:sz w:val="24"/>
          <w:u w:val="single"/>
        </w:rPr>
        <w:t xml:space="preserve"> </w:t>
      </w:r>
      <w:r>
        <w:rPr>
          <w:rFonts w:ascii="宋体" w:hAnsi="宋体"/>
          <w:sz w:val="24"/>
          <w:u w:val="single"/>
        </w:rPr>
        <w:t xml:space="preserve"> _____________</w:t>
      </w:r>
      <w:r>
        <w:rPr>
          <w:rFonts w:ascii="宋体" w:hAnsi="宋体"/>
          <w:sz w:val="24"/>
        </w:rPr>
        <w:t>。</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九、合同生效</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本合同自</w:t>
      </w:r>
      <w:r>
        <w:rPr>
          <w:rFonts w:ascii="宋体" w:hAnsi="宋体"/>
          <w:sz w:val="24"/>
          <w:u w:val="single"/>
        </w:rPr>
        <w:t>_</w:t>
      </w:r>
      <w:r>
        <w:rPr>
          <w:rFonts w:ascii="宋体" w:hAnsi="宋体" w:hint="eastAsia"/>
          <w:sz w:val="24"/>
          <w:u w:val="single"/>
        </w:rPr>
        <w:t>委托人和咨询人双方共同签字盖章后</w:t>
      </w:r>
      <w:r>
        <w:rPr>
          <w:rFonts w:ascii="宋体" w:hAnsi="宋体"/>
          <w:sz w:val="24"/>
          <w:u w:val="single"/>
        </w:rPr>
        <w:t>_</w:t>
      </w:r>
      <w:r>
        <w:rPr>
          <w:rFonts w:ascii="宋体" w:hAnsi="宋体"/>
          <w:sz w:val="24"/>
        </w:rPr>
        <w:t>生效。</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十、合同份数</w:t>
      </w:r>
    </w:p>
    <w:p w:rsidR="00A10825" w:rsidRDefault="00A10825" w:rsidP="00A10825">
      <w:pPr>
        <w:spacing w:line="227" w:lineRule="exact"/>
        <w:rPr>
          <w:rFonts w:eastAsia="Times New Roman"/>
        </w:rPr>
      </w:pPr>
    </w:p>
    <w:p w:rsidR="00A10825" w:rsidRDefault="00A10825" w:rsidP="00A10825">
      <w:pPr>
        <w:spacing w:line="379" w:lineRule="auto"/>
        <w:ind w:firstLine="480"/>
        <w:rPr>
          <w:rFonts w:ascii="宋体" w:hAnsi="宋体"/>
          <w:sz w:val="24"/>
        </w:rPr>
      </w:pPr>
      <w:r>
        <w:rPr>
          <w:rFonts w:ascii="宋体" w:hAnsi="宋体"/>
          <w:sz w:val="24"/>
        </w:rPr>
        <w:t>本合同一式_</w:t>
      </w:r>
      <w:r>
        <w:rPr>
          <w:rFonts w:ascii="宋体" w:hAnsi="宋体"/>
          <w:sz w:val="24"/>
          <w:u w:val="single"/>
        </w:rPr>
        <w:t>_</w:t>
      </w:r>
      <w:r>
        <w:rPr>
          <w:rFonts w:ascii="宋体" w:hAnsi="宋体" w:hint="eastAsia"/>
          <w:sz w:val="24"/>
          <w:u w:val="single"/>
        </w:rPr>
        <w:t>陆</w:t>
      </w:r>
      <w:r>
        <w:rPr>
          <w:rFonts w:ascii="宋体" w:hAnsi="宋体"/>
          <w:sz w:val="24"/>
          <w:u w:val="single"/>
        </w:rPr>
        <w:t>_</w:t>
      </w:r>
      <w:r>
        <w:rPr>
          <w:rFonts w:ascii="宋体" w:hAnsi="宋体"/>
          <w:sz w:val="24"/>
        </w:rPr>
        <w:t>_份，具有同等法律效力，其中委托人执</w:t>
      </w:r>
      <w:r>
        <w:rPr>
          <w:rFonts w:ascii="宋体" w:hAnsi="宋体"/>
          <w:sz w:val="24"/>
          <w:u w:val="single"/>
        </w:rPr>
        <w:t>_</w:t>
      </w:r>
      <w:r>
        <w:rPr>
          <w:rFonts w:ascii="宋体" w:hAnsi="宋体" w:hint="eastAsia"/>
          <w:sz w:val="24"/>
          <w:u w:val="single"/>
        </w:rPr>
        <w:t>肆</w:t>
      </w:r>
      <w:r>
        <w:rPr>
          <w:rFonts w:ascii="宋体" w:hAnsi="宋体"/>
          <w:sz w:val="24"/>
          <w:u w:val="single"/>
        </w:rPr>
        <w:t>_</w:t>
      </w:r>
      <w:r>
        <w:rPr>
          <w:rFonts w:ascii="宋体" w:hAnsi="宋体"/>
          <w:sz w:val="24"/>
        </w:rPr>
        <w:t>份，咨询人执</w:t>
      </w:r>
      <w:r>
        <w:rPr>
          <w:rFonts w:ascii="宋体" w:hAnsi="宋体"/>
          <w:sz w:val="24"/>
          <w:u w:val="single"/>
        </w:rPr>
        <w:t>_</w:t>
      </w:r>
      <w:r>
        <w:rPr>
          <w:rFonts w:ascii="宋体" w:hAnsi="宋体" w:hint="eastAsia"/>
          <w:sz w:val="24"/>
          <w:u w:val="single"/>
        </w:rPr>
        <w:t>贰</w:t>
      </w:r>
      <w:r>
        <w:rPr>
          <w:rFonts w:ascii="宋体" w:hAnsi="宋体"/>
          <w:sz w:val="24"/>
          <w:u w:val="single"/>
        </w:rPr>
        <w:t>_</w:t>
      </w:r>
      <w:r>
        <w:rPr>
          <w:rFonts w:ascii="宋体" w:hAnsi="宋体"/>
          <w:sz w:val="24"/>
        </w:rPr>
        <w:t>份。</w:t>
      </w:r>
    </w:p>
    <w:p w:rsidR="00A10825" w:rsidRDefault="00A10825" w:rsidP="00A10825">
      <w:pPr>
        <w:spacing w:line="379" w:lineRule="auto"/>
        <w:ind w:firstLine="480"/>
        <w:rPr>
          <w:rFonts w:ascii="宋体" w:hAnsi="宋体"/>
          <w:sz w:val="24"/>
        </w:rPr>
        <w:sectPr w:rsidR="00A10825">
          <w:pgSz w:w="11900" w:h="16838"/>
          <w:pgMar w:top="1439" w:right="1800" w:bottom="742" w:left="1800" w:header="0" w:footer="0" w:gutter="0"/>
          <w:cols w:space="720"/>
          <w:docGrid w:linePitch="360"/>
        </w:sectPr>
      </w:pPr>
    </w:p>
    <w:p w:rsidR="00A10825" w:rsidRDefault="00A10825" w:rsidP="00A10825">
      <w:pPr>
        <w:spacing w:line="200" w:lineRule="exact"/>
        <w:rPr>
          <w:rFonts w:eastAsia="Times New Roman"/>
        </w:rPr>
      </w:pPr>
    </w:p>
    <w:p w:rsidR="00A10825" w:rsidRDefault="00A10825" w:rsidP="00A10825">
      <w:pPr>
        <w:spacing w:line="337" w:lineRule="exact"/>
        <w:rPr>
          <w:rFonts w:eastAsia="Times New Roman"/>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A10825" w:rsidRDefault="00A10825" w:rsidP="00A10825">
      <w:pPr>
        <w:spacing w:line="398" w:lineRule="auto"/>
        <w:rPr>
          <w:rFonts w:ascii="宋体" w:hAnsi="宋体"/>
          <w:sz w:val="24"/>
        </w:rPr>
      </w:pPr>
    </w:p>
    <w:p w:rsidR="00D76EC7" w:rsidRDefault="00D76EC7" w:rsidP="00A10825">
      <w:pPr>
        <w:spacing w:line="398" w:lineRule="auto"/>
        <w:rPr>
          <w:rFonts w:ascii="宋体" w:hAnsi="宋体"/>
          <w:sz w:val="24"/>
        </w:rPr>
      </w:pPr>
    </w:p>
    <w:p w:rsidR="00D76EC7" w:rsidRDefault="00D76EC7" w:rsidP="00A10825">
      <w:pPr>
        <w:spacing w:line="398" w:lineRule="auto"/>
        <w:rPr>
          <w:rFonts w:ascii="宋体" w:hAnsi="宋体"/>
          <w:sz w:val="24"/>
        </w:rPr>
      </w:pPr>
    </w:p>
    <w:p w:rsidR="00A10825" w:rsidRDefault="00A10825" w:rsidP="00A10825">
      <w:pPr>
        <w:spacing w:line="398" w:lineRule="auto"/>
        <w:rPr>
          <w:rFonts w:ascii="宋体" w:hAnsi="宋体"/>
          <w:sz w:val="24"/>
        </w:rPr>
      </w:pPr>
      <w:r>
        <w:rPr>
          <w:rFonts w:ascii="宋体" w:hAnsi="宋体"/>
          <w:sz w:val="24"/>
        </w:rPr>
        <w:t>委 托 人：___________（盖章）法定代表人或其授权的</w:t>
      </w:r>
    </w:p>
    <w:p w:rsidR="00A10825" w:rsidRDefault="00A10825" w:rsidP="00A10825">
      <w:pPr>
        <w:spacing w:line="398" w:lineRule="auto"/>
        <w:rPr>
          <w:rFonts w:ascii="宋体" w:hAnsi="宋体"/>
          <w:sz w:val="24"/>
        </w:rPr>
      </w:pPr>
      <w:r>
        <w:rPr>
          <w:rFonts w:ascii="宋体" w:hAnsi="宋体"/>
          <w:sz w:val="24"/>
        </w:rPr>
        <w:t>代理人： __</w:t>
      </w:r>
      <w:r>
        <w:rPr>
          <w:rFonts w:ascii="宋体" w:hAnsi="宋体"/>
          <w:sz w:val="24"/>
          <w:u w:val="single"/>
        </w:rPr>
        <w:t xml:space="preserve">_______ </w:t>
      </w:r>
      <w:r>
        <w:rPr>
          <w:rFonts w:ascii="宋体" w:hAnsi="宋体" w:hint="eastAsia"/>
          <w:sz w:val="24"/>
          <w:u w:val="single"/>
        </w:rPr>
        <w:t xml:space="preserve">  </w:t>
      </w:r>
      <w:r>
        <w:rPr>
          <w:rFonts w:ascii="宋体" w:hAnsi="宋体"/>
          <w:sz w:val="24"/>
        </w:rPr>
        <w:t>（签字）</w:t>
      </w:r>
    </w:p>
    <w:p w:rsidR="00A10825" w:rsidRDefault="00A10825" w:rsidP="00A10825">
      <w:pPr>
        <w:spacing w:line="398" w:lineRule="auto"/>
        <w:rPr>
          <w:rFonts w:ascii="宋体" w:hAnsi="宋体"/>
          <w:sz w:val="24"/>
        </w:rPr>
      </w:pPr>
      <w:r>
        <w:rPr>
          <w:rFonts w:ascii="宋体" w:hAnsi="宋体"/>
          <w:sz w:val="24"/>
        </w:rPr>
        <w:t>组织机构代码：</w:t>
      </w:r>
    </w:p>
    <w:p w:rsidR="00A10825" w:rsidRDefault="00A10825" w:rsidP="00A10825">
      <w:pPr>
        <w:spacing w:line="398" w:lineRule="auto"/>
        <w:rPr>
          <w:rFonts w:ascii="宋体" w:hAnsi="宋体"/>
          <w:sz w:val="24"/>
        </w:rPr>
      </w:pPr>
      <w:r>
        <w:rPr>
          <w:rFonts w:ascii="宋体" w:hAnsi="宋体"/>
          <w:sz w:val="24"/>
        </w:rPr>
        <w:t>纳税人识别码：</w:t>
      </w:r>
    </w:p>
    <w:p w:rsidR="00A10825" w:rsidRDefault="00A10825" w:rsidP="00A10825">
      <w:pPr>
        <w:spacing w:line="398" w:lineRule="auto"/>
        <w:rPr>
          <w:rFonts w:ascii="宋体" w:hAnsi="宋体"/>
          <w:sz w:val="24"/>
        </w:rPr>
      </w:pPr>
      <w:r>
        <w:rPr>
          <w:rFonts w:ascii="宋体" w:hAnsi="宋体"/>
          <w:sz w:val="24"/>
        </w:rPr>
        <w:t>住 所：</w:t>
      </w:r>
    </w:p>
    <w:p w:rsidR="00A10825" w:rsidRDefault="00A10825" w:rsidP="00A10825">
      <w:pPr>
        <w:spacing w:line="38" w:lineRule="exact"/>
        <w:rPr>
          <w:rFonts w:eastAsia="Times New Roman"/>
        </w:rPr>
      </w:pPr>
    </w:p>
    <w:p w:rsidR="00A10825" w:rsidRDefault="00A10825" w:rsidP="00A10825">
      <w:pPr>
        <w:tabs>
          <w:tab w:val="left" w:pos="345"/>
        </w:tabs>
        <w:spacing w:line="0" w:lineRule="atLeast"/>
        <w:rPr>
          <w:rFonts w:ascii="宋体" w:hAnsi="宋体"/>
          <w:sz w:val="24"/>
        </w:rPr>
      </w:pPr>
      <w:r>
        <w:rPr>
          <w:rFonts w:ascii="宋体" w:hAnsi="宋体"/>
          <w:sz w:val="24"/>
        </w:rPr>
        <w:t>账</w:t>
      </w:r>
      <w:r>
        <w:rPr>
          <w:rFonts w:eastAsia="Times New Roman"/>
        </w:rPr>
        <w:tab/>
      </w:r>
      <w:r>
        <w:rPr>
          <w:rFonts w:ascii="宋体" w:hAnsi="宋体"/>
          <w:sz w:val="24"/>
        </w:rPr>
        <w:t>号：</w:t>
      </w:r>
    </w:p>
    <w:p w:rsidR="00A10825" w:rsidRDefault="00A10825" w:rsidP="00A10825">
      <w:pPr>
        <w:tabs>
          <w:tab w:val="left" w:pos="345"/>
        </w:tabs>
        <w:spacing w:line="0" w:lineRule="atLeast"/>
        <w:rPr>
          <w:rFonts w:ascii="宋体" w:hAnsi="宋体"/>
          <w:sz w:val="24"/>
        </w:rPr>
      </w:pPr>
    </w:p>
    <w:p w:rsidR="00A10825" w:rsidRDefault="00A10825" w:rsidP="00A10825">
      <w:pPr>
        <w:tabs>
          <w:tab w:val="left" w:pos="345"/>
        </w:tabs>
        <w:spacing w:line="0" w:lineRule="atLeast"/>
        <w:rPr>
          <w:rFonts w:ascii="宋体" w:hAnsi="宋体"/>
          <w:sz w:val="24"/>
        </w:rPr>
      </w:pPr>
      <w:r>
        <w:rPr>
          <w:rFonts w:ascii="宋体" w:hAnsi="宋体" w:hint="eastAsia"/>
          <w:sz w:val="24"/>
        </w:rPr>
        <w:t>开户银行：</w:t>
      </w:r>
    </w:p>
    <w:p w:rsidR="00A10825" w:rsidRDefault="00A10825" w:rsidP="00A10825">
      <w:pPr>
        <w:tabs>
          <w:tab w:val="left" w:pos="345"/>
        </w:tabs>
        <w:spacing w:line="0" w:lineRule="atLeast"/>
        <w:rPr>
          <w:rFonts w:ascii="宋体" w:hAnsi="宋体"/>
          <w:sz w:val="24"/>
        </w:rPr>
      </w:pPr>
    </w:p>
    <w:p w:rsidR="00A10825" w:rsidRDefault="00A10825" w:rsidP="00A10825">
      <w:pPr>
        <w:tabs>
          <w:tab w:val="left" w:pos="345"/>
        </w:tabs>
        <w:spacing w:line="0" w:lineRule="atLeast"/>
        <w:rPr>
          <w:rFonts w:ascii="宋体" w:hAnsi="宋体"/>
          <w:sz w:val="24"/>
        </w:rPr>
      </w:pPr>
      <w:r>
        <w:rPr>
          <w:rFonts w:ascii="宋体" w:hAnsi="宋体" w:hint="eastAsia"/>
          <w:sz w:val="24"/>
        </w:rPr>
        <w:t>邮政编码：</w:t>
      </w:r>
    </w:p>
    <w:p w:rsidR="00A10825" w:rsidRDefault="00A10825" w:rsidP="00A10825">
      <w:pPr>
        <w:tabs>
          <w:tab w:val="left" w:pos="345"/>
        </w:tabs>
        <w:spacing w:line="0" w:lineRule="atLeast"/>
        <w:rPr>
          <w:rFonts w:ascii="宋体" w:hAnsi="宋体"/>
          <w:sz w:val="24"/>
        </w:rPr>
      </w:pPr>
    </w:p>
    <w:p w:rsidR="00A10825" w:rsidRDefault="00A10825" w:rsidP="00A10825">
      <w:pPr>
        <w:tabs>
          <w:tab w:val="left" w:pos="345"/>
        </w:tabs>
        <w:spacing w:line="0" w:lineRule="atLeast"/>
        <w:rPr>
          <w:rFonts w:ascii="宋体" w:hAnsi="宋体"/>
          <w:sz w:val="24"/>
        </w:rPr>
      </w:pPr>
      <w:r>
        <w:rPr>
          <w:rFonts w:ascii="宋体" w:hAnsi="宋体" w:hint="eastAsia"/>
          <w:sz w:val="24"/>
        </w:rPr>
        <w:t>电话：</w:t>
      </w:r>
    </w:p>
    <w:p w:rsidR="00A10825" w:rsidRDefault="00A10825" w:rsidP="00A10825">
      <w:pPr>
        <w:tabs>
          <w:tab w:val="left" w:pos="345"/>
        </w:tabs>
        <w:spacing w:line="0" w:lineRule="atLeast"/>
        <w:rPr>
          <w:rFonts w:ascii="宋体" w:hAnsi="宋体"/>
          <w:sz w:val="24"/>
        </w:rPr>
      </w:pPr>
    </w:p>
    <w:p w:rsidR="00A10825" w:rsidRDefault="00A10825" w:rsidP="00A10825">
      <w:pPr>
        <w:tabs>
          <w:tab w:val="left" w:pos="345"/>
        </w:tabs>
        <w:spacing w:line="0" w:lineRule="atLeast"/>
        <w:rPr>
          <w:rFonts w:ascii="宋体" w:hAnsi="宋体"/>
          <w:sz w:val="24"/>
        </w:rPr>
      </w:pPr>
      <w:r>
        <w:rPr>
          <w:rFonts w:ascii="宋体" w:hAnsi="宋体" w:hint="eastAsia"/>
          <w:sz w:val="24"/>
        </w:rPr>
        <w:t>传真：</w:t>
      </w:r>
    </w:p>
    <w:p w:rsidR="00A10825" w:rsidRDefault="00A10825" w:rsidP="00A10825">
      <w:pPr>
        <w:tabs>
          <w:tab w:val="left" w:pos="345"/>
        </w:tabs>
        <w:spacing w:line="0" w:lineRule="atLeast"/>
        <w:rPr>
          <w:rFonts w:ascii="宋体" w:hAnsi="宋体"/>
          <w:sz w:val="24"/>
        </w:rPr>
      </w:pPr>
    </w:p>
    <w:p w:rsidR="00A10825" w:rsidRDefault="00A10825" w:rsidP="00A10825">
      <w:pPr>
        <w:tabs>
          <w:tab w:val="left" w:pos="345"/>
        </w:tabs>
        <w:spacing w:line="0" w:lineRule="atLeast"/>
        <w:rPr>
          <w:rFonts w:ascii="宋体" w:hAnsi="宋体"/>
          <w:sz w:val="24"/>
        </w:rPr>
      </w:pPr>
      <w:r>
        <w:rPr>
          <w:rFonts w:ascii="宋体" w:hAnsi="宋体" w:hint="eastAsia"/>
          <w:sz w:val="24"/>
        </w:rPr>
        <w:t>电子信箱：</w:t>
      </w:r>
    </w:p>
    <w:p w:rsidR="00A10825" w:rsidRDefault="00A10825" w:rsidP="00A10825">
      <w:pPr>
        <w:spacing w:line="398" w:lineRule="auto"/>
        <w:rPr>
          <w:rFonts w:ascii="宋体" w:hAnsi="宋体"/>
          <w:sz w:val="24"/>
        </w:rPr>
      </w:pPr>
      <w:r>
        <w:rPr>
          <w:rFonts w:ascii="宋体" w:hAnsi="宋体"/>
          <w:sz w:val="24"/>
        </w:rPr>
        <w:br w:type="column"/>
      </w:r>
    </w:p>
    <w:p w:rsidR="00A10825" w:rsidRDefault="00A10825" w:rsidP="00A10825">
      <w:pPr>
        <w:spacing w:line="398" w:lineRule="auto"/>
        <w:rPr>
          <w:rFonts w:ascii="宋体" w:hAnsi="宋体"/>
          <w:sz w:val="24"/>
        </w:rPr>
      </w:pPr>
      <w:r>
        <w:rPr>
          <w:rFonts w:ascii="宋体" w:hAnsi="宋体"/>
          <w:sz w:val="24"/>
        </w:rPr>
        <w:t>咨 询 人：___________（盖章）法定代表人或其授权的</w:t>
      </w:r>
    </w:p>
    <w:p w:rsidR="00A10825" w:rsidRDefault="00A10825" w:rsidP="00A10825">
      <w:pPr>
        <w:spacing w:line="398" w:lineRule="auto"/>
        <w:rPr>
          <w:rFonts w:ascii="宋体" w:hAnsi="宋体"/>
          <w:sz w:val="24"/>
        </w:rPr>
      </w:pPr>
      <w:r>
        <w:rPr>
          <w:rFonts w:ascii="宋体" w:hAnsi="宋体"/>
          <w:sz w:val="24"/>
        </w:rPr>
        <w:t>代理人： ___</w:t>
      </w:r>
      <w:r>
        <w:rPr>
          <w:rFonts w:ascii="宋体" w:hAnsi="宋体"/>
          <w:sz w:val="24"/>
          <w:u w:val="single"/>
        </w:rPr>
        <w:t xml:space="preserve">______ </w:t>
      </w:r>
      <w:r>
        <w:rPr>
          <w:rFonts w:ascii="宋体" w:hAnsi="宋体" w:hint="eastAsia"/>
          <w:sz w:val="24"/>
          <w:u w:val="single"/>
        </w:rPr>
        <w:t xml:space="preserve">  </w:t>
      </w:r>
      <w:r>
        <w:rPr>
          <w:rFonts w:ascii="宋体" w:hAnsi="宋体"/>
          <w:sz w:val="24"/>
        </w:rPr>
        <w:t>（签字）</w:t>
      </w:r>
    </w:p>
    <w:p w:rsidR="00A10825" w:rsidRDefault="00A10825" w:rsidP="00A10825">
      <w:pPr>
        <w:spacing w:line="398" w:lineRule="auto"/>
        <w:rPr>
          <w:rFonts w:ascii="宋体" w:hAnsi="宋体"/>
          <w:sz w:val="24"/>
        </w:rPr>
      </w:pPr>
      <w:r>
        <w:rPr>
          <w:rFonts w:ascii="宋体" w:hAnsi="宋体"/>
          <w:sz w:val="24"/>
        </w:rPr>
        <w:t>组织机构代码：</w:t>
      </w:r>
    </w:p>
    <w:p w:rsidR="00A10825" w:rsidRDefault="00A10825" w:rsidP="00A10825">
      <w:pPr>
        <w:spacing w:line="398" w:lineRule="auto"/>
        <w:rPr>
          <w:rFonts w:ascii="宋体" w:hAnsi="宋体"/>
          <w:sz w:val="24"/>
        </w:rPr>
      </w:pPr>
      <w:r>
        <w:rPr>
          <w:rFonts w:ascii="宋体" w:hAnsi="宋体"/>
          <w:sz w:val="24"/>
        </w:rPr>
        <w:t>纳税人识别码：</w:t>
      </w:r>
    </w:p>
    <w:p w:rsidR="00A10825" w:rsidRDefault="00A10825" w:rsidP="00A10825">
      <w:pPr>
        <w:spacing w:line="398" w:lineRule="auto"/>
        <w:rPr>
          <w:rFonts w:ascii="宋体" w:hAnsi="宋体"/>
          <w:szCs w:val="21"/>
        </w:rPr>
      </w:pPr>
      <w:r>
        <w:rPr>
          <w:rFonts w:ascii="宋体" w:hAnsi="宋体"/>
          <w:sz w:val="24"/>
        </w:rPr>
        <w:t>住 所：</w:t>
      </w:r>
      <w:r w:rsidR="00D76EC7">
        <w:rPr>
          <w:rFonts w:ascii="宋体" w:hAnsi="宋体"/>
          <w:szCs w:val="21"/>
        </w:rPr>
        <w:t xml:space="preserve"> </w:t>
      </w:r>
    </w:p>
    <w:p w:rsidR="00A10825" w:rsidRDefault="00A10825" w:rsidP="00A10825">
      <w:pPr>
        <w:spacing w:line="398" w:lineRule="auto"/>
        <w:rPr>
          <w:rFonts w:ascii="宋体" w:hAnsi="宋体"/>
          <w:szCs w:val="21"/>
        </w:rPr>
      </w:pPr>
      <w:r>
        <w:rPr>
          <w:rFonts w:ascii="宋体" w:hAnsi="宋体" w:hint="eastAsia"/>
          <w:szCs w:val="21"/>
        </w:rPr>
        <w:t>户名：</w:t>
      </w:r>
    </w:p>
    <w:p w:rsidR="00A10825" w:rsidRDefault="00A10825" w:rsidP="00A10825">
      <w:pPr>
        <w:spacing w:line="398" w:lineRule="auto"/>
        <w:rPr>
          <w:rFonts w:ascii="宋体" w:hAnsi="宋体"/>
          <w:sz w:val="24"/>
        </w:rPr>
      </w:pPr>
      <w:r>
        <w:rPr>
          <w:rFonts w:ascii="宋体" w:hAnsi="宋体"/>
          <w:sz w:val="24"/>
        </w:rPr>
        <w:t>账</w:t>
      </w:r>
      <w:r>
        <w:rPr>
          <w:rFonts w:ascii="宋体" w:hAnsi="宋体" w:hint="eastAsia"/>
          <w:sz w:val="24"/>
        </w:rPr>
        <w:t xml:space="preserve"> </w:t>
      </w:r>
      <w:r>
        <w:rPr>
          <w:rFonts w:ascii="宋体" w:hAnsi="宋体"/>
          <w:sz w:val="24"/>
        </w:rPr>
        <w:t>号：</w:t>
      </w:r>
    </w:p>
    <w:p w:rsidR="00A10825" w:rsidRDefault="00A10825" w:rsidP="00A10825">
      <w:pPr>
        <w:tabs>
          <w:tab w:val="left" w:pos="345"/>
        </w:tabs>
        <w:spacing w:line="0" w:lineRule="atLeast"/>
        <w:rPr>
          <w:rFonts w:ascii="宋体" w:hAnsi="宋体"/>
          <w:sz w:val="24"/>
        </w:rPr>
      </w:pPr>
      <w:r>
        <w:rPr>
          <w:rFonts w:ascii="宋体" w:hAnsi="宋体" w:hint="eastAsia"/>
          <w:sz w:val="24"/>
        </w:rPr>
        <w:t>开户银行：</w:t>
      </w:r>
      <w:r w:rsidR="00D76EC7">
        <w:rPr>
          <w:rFonts w:ascii="宋体" w:hAnsi="宋体"/>
          <w:sz w:val="24"/>
        </w:rPr>
        <w:t xml:space="preserve"> </w:t>
      </w:r>
    </w:p>
    <w:p w:rsidR="00A10825" w:rsidRDefault="00A10825" w:rsidP="00A10825">
      <w:pPr>
        <w:tabs>
          <w:tab w:val="left" w:pos="345"/>
        </w:tabs>
        <w:spacing w:line="0" w:lineRule="atLeast"/>
        <w:rPr>
          <w:rFonts w:ascii="宋体" w:hAnsi="宋体"/>
          <w:sz w:val="24"/>
        </w:rPr>
      </w:pPr>
    </w:p>
    <w:p w:rsidR="00A10825" w:rsidRDefault="00A10825" w:rsidP="00A10825">
      <w:pPr>
        <w:tabs>
          <w:tab w:val="left" w:pos="345"/>
        </w:tabs>
        <w:spacing w:line="0" w:lineRule="atLeast"/>
        <w:rPr>
          <w:rFonts w:ascii="宋体" w:hAnsi="宋体"/>
          <w:sz w:val="24"/>
        </w:rPr>
      </w:pPr>
      <w:r>
        <w:rPr>
          <w:rFonts w:ascii="宋体" w:hAnsi="宋体" w:hint="eastAsia"/>
          <w:sz w:val="24"/>
        </w:rPr>
        <w:t>邮政编码：</w:t>
      </w:r>
    </w:p>
    <w:p w:rsidR="00A10825" w:rsidRDefault="00A10825" w:rsidP="00A10825">
      <w:pPr>
        <w:tabs>
          <w:tab w:val="left" w:pos="345"/>
        </w:tabs>
        <w:spacing w:line="0" w:lineRule="atLeast"/>
        <w:rPr>
          <w:rFonts w:ascii="宋体" w:hAnsi="宋体"/>
          <w:sz w:val="24"/>
        </w:rPr>
      </w:pPr>
    </w:p>
    <w:p w:rsidR="00A10825" w:rsidRDefault="00A10825" w:rsidP="00A10825">
      <w:pPr>
        <w:tabs>
          <w:tab w:val="left" w:pos="345"/>
        </w:tabs>
        <w:spacing w:line="0" w:lineRule="atLeast"/>
        <w:rPr>
          <w:rFonts w:ascii="宋体" w:hAnsi="宋体"/>
          <w:sz w:val="24"/>
        </w:rPr>
      </w:pPr>
      <w:r>
        <w:rPr>
          <w:rFonts w:ascii="宋体" w:hAnsi="宋体" w:hint="eastAsia"/>
          <w:sz w:val="24"/>
        </w:rPr>
        <w:t>电话：</w:t>
      </w:r>
      <w:r w:rsidR="00D76EC7">
        <w:rPr>
          <w:rFonts w:ascii="宋体" w:hAnsi="宋体"/>
          <w:sz w:val="24"/>
        </w:rPr>
        <w:t xml:space="preserve"> </w:t>
      </w:r>
    </w:p>
    <w:p w:rsidR="00A10825" w:rsidRDefault="00A10825" w:rsidP="00A10825">
      <w:pPr>
        <w:tabs>
          <w:tab w:val="left" w:pos="345"/>
        </w:tabs>
        <w:spacing w:line="0" w:lineRule="atLeast"/>
        <w:rPr>
          <w:rFonts w:ascii="宋体" w:hAnsi="宋体"/>
          <w:sz w:val="24"/>
        </w:rPr>
      </w:pPr>
      <w:r>
        <w:rPr>
          <w:rFonts w:ascii="宋体" w:hAnsi="宋体" w:hint="eastAsia"/>
          <w:sz w:val="24"/>
        </w:rPr>
        <w:t>传真:</w:t>
      </w:r>
    </w:p>
    <w:p w:rsidR="00A10825" w:rsidRDefault="00A10825" w:rsidP="00A10825">
      <w:pPr>
        <w:tabs>
          <w:tab w:val="left" w:pos="345"/>
        </w:tabs>
        <w:spacing w:line="0" w:lineRule="atLeast"/>
        <w:rPr>
          <w:rFonts w:ascii="宋体" w:hAnsi="宋体"/>
          <w:sz w:val="24"/>
        </w:rPr>
      </w:pPr>
    </w:p>
    <w:p w:rsidR="00A10825" w:rsidRDefault="00A10825" w:rsidP="00A10825">
      <w:pPr>
        <w:tabs>
          <w:tab w:val="left" w:pos="345"/>
        </w:tabs>
        <w:spacing w:line="0" w:lineRule="atLeast"/>
        <w:rPr>
          <w:rFonts w:ascii="宋体" w:hAnsi="宋体"/>
          <w:sz w:val="24"/>
        </w:rPr>
      </w:pPr>
      <w:r>
        <w:rPr>
          <w:rFonts w:ascii="宋体" w:hAnsi="宋体" w:hint="eastAsia"/>
          <w:sz w:val="24"/>
        </w:rPr>
        <w:t>电子信箱：</w:t>
      </w:r>
    </w:p>
    <w:p w:rsidR="00A10825" w:rsidRDefault="00A10825" w:rsidP="00A10825">
      <w:pPr>
        <w:spacing w:line="398" w:lineRule="auto"/>
        <w:rPr>
          <w:rFonts w:ascii="宋体" w:hAnsi="宋体"/>
          <w:sz w:val="24"/>
        </w:rPr>
        <w:sectPr w:rsidR="00A10825">
          <w:type w:val="continuous"/>
          <w:pgSz w:w="11900" w:h="16838"/>
          <w:pgMar w:top="1439" w:right="1800" w:bottom="742" w:left="2280" w:header="0" w:footer="0" w:gutter="0"/>
          <w:cols w:num="2" w:space="800" w:equalWidth="0">
            <w:col w:w="3520" w:space="800"/>
            <w:col w:w="3500"/>
          </w:cols>
          <w:docGrid w:linePitch="360"/>
        </w:sectPr>
      </w:pPr>
    </w:p>
    <w:p w:rsidR="00A10825" w:rsidRDefault="00A10825" w:rsidP="00A10825">
      <w:pPr>
        <w:spacing w:line="0" w:lineRule="atLeast"/>
        <w:jc w:val="center"/>
        <w:rPr>
          <w:rFonts w:ascii="宋体" w:hAnsi="宋体"/>
          <w:b/>
          <w:sz w:val="30"/>
        </w:rPr>
      </w:pPr>
      <w:r>
        <w:rPr>
          <w:rFonts w:ascii="宋体" w:hAnsi="宋体"/>
          <w:b/>
          <w:sz w:val="30"/>
        </w:rPr>
        <w:lastRenderedPageBreak/>
        <w:t>第二部分 通用条件</w:t>
      </w:r>
    </w:p>
    <w:p w:rsidR="00A10825" w:rsidRDefault="00A10825" w:rsidP="00A10825">
      <w:pPr>
        <w:spacing w:line="200" w:lineRule="exact"/>
        <w:rPr>
          <w:rFonts w:eastAsia="Times New Roman"/>
        </w:rPr>
      </w:pPr>
    </w:p>
    <w:p w:rsidR="00A10825" w:rsidRDefault="00A10825" w:rsidP="00A10825">
      <w:pPr>
        <w:spacing w:line="200" w:lineRule="exact"/>
        <w:rPr>
          <w:rFonts w:eastAsia="Times New Roman"/>
        </w:rPr>
      </w:pPr>
    </w:p>
    <w:p w:rsidR="00A10825" w:rsidRDefault="00A10825" w:rsidP="00A10825">
      <w:pPr>
        <w:spacing w:line="310" w:lineRule="exact"/>
        <w:rPr>
          <w:rFonts w:eastAsia="Times New Roman"/>
        </w:rPr>
      </w:pPr>
    </w:p>
    <w:p w:rsidR="00A10825" w:rsidRDefault="00A10825" w:rsidP="00A10825">
      <w:pPr>
        <w:spacing w:line="0" w:lineRule="atLeast"/>
        <w:ind w:left="540"/>
        <w:rPr>
          <w:rFonts w:eastAsia="Times New Roman"/>
        </w:rPr>
      </w:pPr>
      <w:r>
        <w:rPr>
          <w:rFonts w:ascii="Palatino Linotype" w:eastAsia="Palatino Linotype" w:hAnsi="Palatino Linotype"/>
          <w:b/>
          <w:sz w:val="24"/>
        </w:rPr>
        <w:t>1.</w:t>
      </w:r>
      <w:r>
        <w:rPr>
          <w:rFonts w:ascii="宋体" w:hAnsi="宋体"/>
          <w:b/>
          <w:sz w:val="24"/>
        </w:rPr>
        <w:t>词语定义、语言、解释顺序与适用法律</w:t>
      </w:r>
    </w:p>
    <w:p w:rsidR="00A10825" w:rsidRDefault="00A10825" w:rsidP="00A10825">
      <w:pPr>
        <w:spacing w:line="203"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1.1 词语定义</w:t>
      </w:r>
    </w:p>
    <w:p w:rsidR="00A10825" w:rsidRDefault="00A10825" w:rsidP="00A10825">
      <w:pPr>
        <w:spacing w:line="189"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组成本合同的全部文件中的下列名词和用语应具有本款所赋予的含义：</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1.1.1“工程”是指按照本合同约定实施造价咨询与其他服务的建设工程。</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1.1.2“工程造价”是指工程项目建设过程中预计或实际支出的全部费用。</w:t>
      </w:r>
    </w:p>
    <w:p w:rsidR="00A10825" w:rsidRDefault="00A10825" w:rsidP="00A10825">
      <w:pPr>
        <w:spacing w:line="227" w:lineRule="exact"/>
        <w:rPr>
          <w:rFonts w:eastAsia="Times New Roman"/>
        </w:rPr>
      </w:pPr>
    </w:p>
    <w:p w:rsidR="00A10825" w:rsidRDefault="00A10825" w:rsidP="00A10825">
      <w:pPr>
        <w:spacing w:line="379" w:lineRule="auto"/>
        <w:ind w:right="20" w:firstLine="480"/>
        <w:rPr>
          <w:rFonts w:ascii="宋体" w:hAnsi="宋体"/>
          <w:sz w:val="24"/>
        </w:rPr>
      </w:pPr>
      <w:r>
        <w:rPr>
          <w:rFonts w:ascii="宋体" w:hAnsi="宋体"/>
          <w:sz w:val="24"/>
        </w:rPr>
        <w:t>1.1.3“委托人”是指本合同中委托造价咨询与其他服务的一方，及其合法的继承人或受让人。</w:t>
      </w:r>
    </w:p>
    <w:p w:rsidR="00A10825" w:rsidRDefault="00A10825" w:rsidP="00A10825">
      <w:pPr>
        <w:spacing w:line="69" w:lineRule="exact"/>
        <w:rPr>
          <w:rFonts w:eastAsia="Times New Roman"/>
        </w:rPr>
      </w:pPr>
    </w:p>
    <w:p w:rsidR="00A10825" w:rsidRDefault="00A10825" w:rsidP="00A10825">
      <w:pPr>
        <w:spacing w:line="376" w:lineRule="auto"/>
        <w:ind w:right="20" w:firstLine="480"/>
        <w:rPr>
          <w:rFonts w:ascii="宋体" w:hAnsi="宋体"/>
          <w:sz w:val="24"/>
        </w:rPr>
      </w:pPr>
      <w:r>
        <w:rPr>
          <w:rFonts w:ascii="宋体" w:hAnsi="宋体"/>
          <w:sz w:val="24"/>
        </w:rPr>
        <w:t>1.1.4“咨询人”是指本合同中提供造价咨询与其他服务的一方</w:t>
      </w:r>
      <w:r>
        <w:rPr>
          <w:rFonts w:ascii="宋体" w:hAnsi="宋体"/>
          <w:b/>
          <w:sz w:val="24"/>
        </w:rPr>
        <w:t>，</w:t>
      </w:r>
      <w:r>
        <w:rPr>
          <w:rFonts w:ascii="宋体" w:hAnsi="宋体"/>
          <w:sz w:val="24"/>
        </w:rPr>
        <w:t>及其合法的继承人。</w:t>
      </w:r>
    </w:p>
    <w:p w:rsidR="00A10825" w:rsidRDefault="00A10825" w:rsidP="00A10825">
      <w:pPr>
        <w:spacing w:line="40"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1.1.5“第三人”是指除委托人、咨询人以外与本咨询业务有关的当事人。</w:t>
      </w:r>
    </w:p>
    <w:p w:rsidR="00A10825" w:rsidRDefault="00A10825" w:rsidP="00A10825">
      <w:pPr>
        <w:spacing w:line="230" w:lineRule="exact"/>
        <w:rPr>
          <w:rFonts w:eastAsia="Times New Roman"/>
        </w:rPr>
      </w:pPr>
    </w:p>
    <w:p w:rsidR="00A10825" w:rsidRDefault="00A10825" w:rsidP="00A10825">
      <w:pPr>
        <w:spacing w:line="376" w:lineRule="auto"/>
        <w:ind w:right="20" w:firstLine="480"/>
        <w:rPr>
          <w:rFonts w:ascii="宋体" w:hAnsi="宋体"/>
          <w:sz w:val="24"/>
        </w:rPr>
      </w:pPr>
      <w:r>
        <w:rPr>
          <w:rFonts w:ascii="宋体" w:hAnsi="宋体"/>
          <w:sz w:val="24"/>
        </w:rPr>
        <w:t>1.1.6“正常工作”是指本合同订立时通用条件和专用条件中约定的咨询人的工作。</w:t>
      </w:r>
    </w:p>
    <w:p w:rsidR="00A10825" w:rsidRDefault="00A10825" w:rsidP="00A10825">
      <w:pPr>
        <w:spacing w:line="40"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1.1.7“附加工作”是指咨询人根据合同条件完成的正常工作以外的工作。</w:t>
      </w:r>
    </w:p>
    <w:p w:rsidR="00A10825" w:rsidRDefault="00A10825" w:rsidP="00A10825">
      <w:pPr>
        <w:spacing w:line="227" w:lineRule="exact"/>
        <w:rPr>
          <w:rFonts w:eastAsia="Times New Roman"/>
        </w:rPr>
      </w:pPr>
    </w:p>
    <w:p w:rsidR="00A10825" w:rsidRDefault="00A10825" w:rsidP="00A10825">
      <w:pPr>
        <w:spacing w:line="379" w:lineRule="auto"/>
        <w:ind w:firstLine="480"/>
        <w:rPr>
          <w:rFonts w:ascii="宋体" w:hAnsi="宋体"/>
          <w:sz w:val="24"/>
        </w:rPr>
      </w:pPr>
      <w:r>
        <w:rPr>
          <w:rFonts w:ascii="宋体" w:hAnsi="宋体"/>
          <w:sz w:val="24"/>
        </w:rPr>
        <w:t>1.1.8“项目咨询团队”是指咨询人指派负责履行本合同的团队，其团队成员为本合同的项目咨询人员。</w:t>
      </w:r>
    </w:p>
    <w:p w:rsidR="00A10825" w:rsidRDefault="00A10825" w:rsidP="00A10825">
      <w:pPr>
        <w:spacing w:line="69" w:lineRule="exact"/>
        <w:rPr>
          <w:rFonts w:eastAsia="Times New Roman"/>
        </w:rPr>
      </w:pPr>
    </w:p>
    <w:p w:rsidR="00A10825" w:rsidRDefault="00A10825" w:rsidP="00A10825">
      <w:pPr>
        <w:spacing w:line="379" w:lineRule="auto"/>
        <w:ind w:firstLine="480"/>
        <w:rPr>
          <w:rFonts w:ascii="宋体" w:hAnsi="宋体"/>
          <w:sz w:val="24"/>
        </w:rPr>
      </w:pPr>
      <w:r>
        <w:rPr>
          <w:rFonts w:ascii="宋体" w:hAnsi="宋体"/>
          <w:sz w:val="24"/>
        </w:rPr>
        <w:t>1.1.9“项目负责人”是指由咨询人的法定代表人书面授权，在授权范围内负责履行本合同、主持项目咨询团队工作的负责人。</w:t>
      </w:r>
    </w:p>
    <w:p w:rsidR="00A10825" w:rsidRDefault="00A10825" w:rsidP="00A10825">
      <w:pPr>
        <w:spacing w:line="69" w:lineRule="exact"/>
        <w:rPr>
          <w:rFonts w:eastAsia="Times New Roman"/>
        </w:rPr>
      </w:pPr>
    </w:p>
    <w:p w:rsidR="00A10825" w:rsidRDefault="00A10825" w:rsidP="00A10825">
      <w:pPr>
        <w:spacing w:line="379" w:lineRule="auto"/>
        <w:ind w:right="140" w:firstLine="480"/>
        <w:rPr>
          <w:rFonts w:ascii="宋体" w:hAnsi="宋体"/>
          <w:sz w:val="24"/>
        </w:rPr>
      </w:pPr>
      <w:r>
        <w:rPr>
          <w:rFonts w:ascii="宋体" w:hAnsi="宋体"/>
          <w:sz w:val="24"/>
        </w:rPr>
        <w:t>1.1.10“委托人代表”是指由委托人的法定代表人书面授权，在授权范围内行使委托人权利的人。</w:t>
      </w:r>
    </w:p>
    <w:p w:rsidR="00A10825" w:rsidRDefault="00A10825" w:rsidP="00A10825">
      <w:pPr>
        <w:spacing w:line="0" w:lineRule="atLeast"/>
        <w:ind w:firstLineChars="200" w:firstLine="480"/>
        <w:rPr>
          <w:rFonts w:ascii="宋体" w:hAnsi="宋体"/>
          <w:sz w:val="24"/>
        </w:rPr>
      </w:pPr>
      <w:bookmarkStart w:id="33" w:name="page11"/>
      <w:bookmarkEnd w:id="33"/>
      <w:r>
        <w:rPr>
          <w:rFonts w:ascii="宋体" w:hAnsi="宋体"/>
          <w:sz w:val="24"/>
        </w:rPr>
        <w:t>1.1.11“酬金”是指咨询人履行本合同义务，委托人按照本合同约定给付</w:t>
      </w:r>
    </w:p>
    <w:p w:rsidR="00A10825" w:rsidRDefault="00A10825" w:rsidP="00A10825">
      <w:pPr>
        <w:spacing w:line="194"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咨询人的金额。</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1.1.12“正常工作酬金”是指在协议书中载明的，咨询人完成正常工作，</w:t>
      </w:r>
    </w:p>
    <w:p w:rsidR="00A10825" w:rsidRDefault="00A10825" w:rsidP="00A10825">
      <w:pPr>
        <w:spacing w:line="194"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委托人应给付咨询人的酬金。</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1.1.13“附加工作酬金”是指咨询人完成附加工作，委托人应给付咨询人</w:t>
      </w:r>
    </w:p>
    <w:p w:rsidR="00A10825" w:rsidRDefault="00A10825" w:rsidP="00A10825">
      <w:pPr>
        <w:spacing w:line="194"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的酬金。</w:t>
      </w:r>
    </w:p>
    <w:p w:rsidR="00A10825" w:rsidRDefault="00A10825" w:rsidP="00A10825">
      <w:pPr>
        <w:spacing w:line="227" w:lineRule="exact"/>
        <w:rPr>
          <w:rFonts w:eastAsia="Times New Roman"/>
        </w:rPr>
      </w:pPr>
    </w:p>
    <w:p w:rsidR="00A10825" w:rsidRDefault="00A10825" w:rsidP="00A10825">
      <w:pPr>
        <w:widowControl/>
        <w:numPr>
          <w:ilvl w:val="0"/>
          <w:numId w:val="6"/>
        </w:numPr>
        <w:tabs>
          <w:tab w:val="left" w:pos="1320"/>
        </w:tabs>
        <w:spacing w:line="379" w:lineRule="auto"/>
        <w:ind w:right="20" w:firstLine="480"/>
        <w:rPr>
          <w:rFonts w:ascii="宋体" w:hAnsi="宋体"/>
          <w:sz w:val="24"/>
        </w:rPr>
      </w:pPr>
      <w:r>
        <w:rPr>
          <w:rFonts w:ascii="宋体" w:hAnsi="宋体"/>
          <w:sz w:val="24"/>
        </w:rPr>
        <w:lastRenderedPageBreak/>
        <w:t>“书面形式”是指合同书、信件和数据电文（包括电报、电传、传真、电子数据交换和电子邮件）等可以有形地表现所载内容的形式。</w:t>
      </w:r>
    </w:p>
    <w:p w:rsidR="00A10825" w:rsidRDefault="00A10825" w:rsidP="00A10825">
      <w:pPr>
        <w:spacing w:line="71" w:lineRule="exact"/>
        <w:rPr>
          <w:rFonts w:ascii="宋体" w:hAnsi="宋体"/>
          <w:sz w:val="24"/>
        </w:rPr>
      </w:pPr>
    </w:p>
    <w:p w:rsidR="00A10825" w:rsidRDefault="00A10825" w:rsidP="00A10825">
      <w:pPr>
        <w:widowControl/>
        <w:numPr>
          <w:ilvl w:val="0"/>
          <w:numId w:val="6"/>
        </w:numPr>
        <w:tabs>
          <w:tab w:val="left" w:pos="1320"/>
        </w:tabs>
        <w:spacing w:line="392" w:lineRule="auto"/>
        <w:ind w:right="20" w:firstLine="480"/>
        <w:rPr>
          <w:rFonts w:ascii="宋体" w:hAnsi="宋体"/>
          <w:sz w:val="24"/>
        </w:rPr>
      </w:pPr>
      <w:r>
        <w:rPr>
          <w:rFonts w:ascii="宋体" w:hAnsi="宋体"/>
          <w:sz w:val="24"/>
        </w:rPr>
        <w:t>“不可抗力”是指委托人和咨询人在订立本合同时不可预见，在合同履行过程中不可避免并不能克服的自然灾害和社会性突发事件，如地震、海啸、瘟疫、水灾、骚乱、暴动、战争等情形。</w:t>
      </w:r>
    </w:p>
    <w:p w:rsidR="00A10825" w:rsidRDefault="00A10825" w:rsidP="00A10825">
      <w:pPr>
        <w:spacing w:line="8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1.2 语言</w:t>
      </w:r>
    </w:p>
    <w:p w:rsidR="00A10825" w:rsidRDefault="00A10825" w:rsidP="00A10825">
      <w:pPr>
        <w:spacing w:line="227" w:lineRule="exact"/>
        <w:rPr>
          <w:rFonts w:eastAsia="Times New Roman"/>
        </w:rPr>
      </w:pPr>
    </w:p>
    <w:p w:rsidR="00A10825" w:rsidRDefault="00A10825" w:rsidP="00A10825">
      <w:pPr>
        <w:spacing w:line="376" w:lineRule="auto"/>
        <w:ind w:firstLine="480"/>
        <w:rPr>
          <w:rFonts w:eastAsia="Times New Roman"/>
        </w:rPr>
      </w:pPr>
      <w:r>
        <w:rPr>
          <w:rFonts w:ascii="宋体" w:hAnsi="宋体"/>
          <w:sz w:val="24"/>
        </w:rPr>
        <w:t>本合同使用中文书写、解释和说明。如专用条件约定使用两种及以上语言文字时，应以中文为准。</w:t>
      </w:r>
    </w:p>
    <w:p w:rsidR="00A10825" w:rsidRDefault="00A10825" w:rsidP="00A10825">
      <w:pPr>
        <w:spacing w:line="0" w:lineRule="atLeast"/>
        <w:ind w:left="480"/>
        <w:rPr>
          <w:rFonts w:ascii="宋体" w:hAnsi="宋体"/>
          <w:sz w:val="24"/>
        </w:rPr>
      </w:pPr>
      <w:r>
        <w:rPr>
          <w:rFonts w:ascii="宋体" w:hAnsi="宋体"/>
          <w:sz w:val="24"/>
        </w:rPr>
        <w:t>1.3 合同文件的优先顺序</w:t>
      </w:r>
    </w:p>
    <w:p w:rsidR="00A10825" w:rsidRDefault="00A10825" w:rsidP="00A10825">
      <w:pPr>
        <w:spacing w:line="225" w:lineRule="exact"/>
        <w:rPr>
          <w:rFonts w:eastAsia="Times New Roman"/>
        </w:rPr>
      </w:pPr>
    </w:p>
    <w:p w:rsidR="00A10825" w:rsidRDefault="00A10825" w:rsidP="00A10825">
      <w:pPr>
        <w:spacing w:line="379" w:lineRule="auto"/>
        <w:ind w:right="140" w:firstLine="480"/>
        <w:rPr>
          <w:rFonts w:ascii="宋体" w:hAnsi="宋体"/>
          <w:sz w:val="24"/>
        </w:rPr>
      </w:pPr>
      <w:r>
        <w:rPr>
          <w:rFonts w:ascii="宋体" w:hAnsi="宋体"/>
          <w:sz w:val="24"/>
        </w:rPr>
        <w:t>组成本合同的下列文件彼此应能相互解释、互为说明。除专用条件另有约定外，本合同文件的解释顺序如下：</w:t>
      </w:r>
    </w:p>
    <w:p w:rsidR="00A10825" w:rsidRDefault="00A10825" w:rsidP="00A10825">
      <w:pPr>
        <w:spacing w:line="33"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1.协议书</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2.中标通知书或委托书（如果有）；</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3.专用条件及附录；</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4.通用条件；</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5.投标函及投标函附录或造价咨询服务建议书（如果有）；</w:t>
      </w:r>
    </w:p>
    <w:p w:rsidR="00A10825" w:rsidRDefault="00A10825" w:rsidP="00A10825">
      <w:pPr>
        <w:spacing w:line="194" w:lineRule="exact"/>
        <w:rPr>
          <w:rFonts w:eastAsia="Times New Roman"/>
        </w:rPr>
      </w:pPr>
    </w:p>
    <w:p w:rsidR="00A10825" w:rsidRDefault="00A10825" w:rsidP="00A10825">
      <w:pPr>
        <w:spacing w:line="0" w:lineRule="atLeast"/>
        <w:ind w:left="460"/>
        <w:rPr>
          <w:rFonts w:ascii="宋体" w:hAnsi="宋体"/>
          <w:sz w:val="24"/>
        </w:rPr>
      </w:pPr>
      <w:r>
        <w:rPr>
          <w:rFonts w:ascii="宋体" w:hAnsi="宋体"/>
          <w:sz w:val="24"/>
        </w:rPr>
        <w:t>6.其他合同文件。</w:t>
      </w:r>
    </w:p>
    <w:p w:rsidR="00A10825" w:rsidRDefault="00A10825" w:rsidP="00A10825">
      <w:pPr>
        <w:spacing w:line="227" w:lineRule="exact"/>
        <w:rPr>
          <w:rFonts w:eastAsia="Times New Roman"/>
        </w:rPr>
      </w:pPr>
    </w:p>
    <w:p w:rsidR="00A10825" w:rsidRDefault="00A10825" w:rsidP="00A10825">
      <w:pPr>
        <w:spacing w:line="379" w:lineRule="auto"/>
        <w:ind w:right="140" w:firstLine="480"/>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rsidR="00A10825" w:rsidRDefault="00A10825" w:rsidP="00A10825">
      <w:pPr>
        <w:spacing w:line="71" w:lineRule="exact"/>
        <w:rPr>
          <w:rFonts w:eastAsia="Times New Roman"/>
        </w:rPr>
      </w:pPr>
    </w:p>
    <w:p w:rsidR="00A10825" w:rsidRDefault="00A10825" w:rsidP="00A10825">
      <w:pPr>
        <w:spacing w:line="376" w:lineRule="auto"/>
        <w:ind w:right="160" w:firstLine="468"/>
        <w:rPr>
          <w:rFonts w:eastAsia="Times New Roman"/>
        </w:rPr>
      </w:pPr>
      <w:r>
        <w:rPr>
          <w:rFonts w:ascii="宋体" w:hAnsi="宋体"/>
          <w:sz w:val="24"/>
        </w:rPr>
        <w:t>在合同订立及履行过程中形成的与合同有关的文件均构成合同文件的组成部分。</w:t>
      </w:r>
    </w:p>
    <w:p w:rsidR="00A10825" w:rsidRDefault="00A10825" w:rsidP="00A10825">
      <w:pPr>
        <w:spacing w:line="239" w:lineRule="auto"/>
        <w:ind w:left="480"/>
        <w:rPr>
          <w:rFonts w:eastAsia="Times New Roman"/>
        </w:rPr>
      </w:pPr>
      <w:r>
        <w:rPr>
          <w:rFonts w:ascii="宋体" w:hAnsi="宋体"/>
          <w:sz w:val="24"/>
        </w:rPr>
        <w:t>1.4 适用法律</w:t>
      </w:r>
    </w:p>
    <w:p w:rsidR="00A10825" w:rsidRDefault="00A10825" w:rsidP="00A10825">
      <w:pPr>
        <w:spacing w:line="200" w:lineRule="exact"/>
        <w:rPr>
          <w:rFonts w:eastAsia="Times New Roman"/>
        </w:rPr>
      </w:pPr>
    </w:p>
    <w:p w:rsidR="00A10825" w:rsidRDefault="00A10825" w:rsidP="00A10825">
      <w:pPr>
        <w:spacing w:line="11" w:lineRule="exact"/>
        <w:rPr>
          <w:rFonts w:eastAsia="Times New Roman"/>
        </w:rPr>
      </w:pPr>
      <w:bookmarkStart w:id="34" w:name="page12"/>
      <w:bookmarkEnd w:id="34"/>
    </w:p>
    <w:p w:rsidR="00A10825" w:rsidRDefault="00A10825" w:rsidP="00A10825">
      <w:pPr>
        <w:spacing w:line="0" w:lineRule="atLeast"/>
        <w:ind w:left="480"/>
        <w:rPr>
          <w:rFonts w:ascii="宋体" w:hAnsi="宋体"/>
          <w:sz w:val="24"/>
        </w:rPr>
      </w:pPr>
      <w:r>
        <w:rPr>
          <w:rFonts w:ascii="宋体" w:hAnsi="宋体"/>
          <w:sz w:val="24"/>
        </w:rPr>
        <w:t>本合同适用中华人民共和国法律、行政法规、部门规章以及工程所在地的</w:t>
      </w:r>
    </w:p>
    <w:p w:rsidR="00A10825" w:rsidRDefault="00A10825" w:rsidP="00A10825">
      <w:pPr>
        <w:spacing w:line="194" w:lineRule="exact"/>
        <w:rPr>
          <w:rFonts w:ascii="宋体" w:hAnsi="宋体"/>
          <w:sz w:val="24"/>
        </w:rPr>
      </w:pPr>
    </w:p>
    <w:p w:rsidR="00A10825" w:rsidRDefault="00A10825" w:rsidP="00A10825">
      <w:pPr>
        <w:spacing w:line="0" w:lineRule="atLeast"/>
        <w:rPr>
          <w:rFonts w:ascii="宋体" w:hAnsi="宋体"/>
          <w:sz w:val="24"/>
        </w:rPr>
      </w:pPr>
      <w:r>
        <w:rPr>
          <w:rFonts w:ascii="宋体" w:hAnsi="宋体"/>
          <w:sz w:val="24"/>
        </w:rPr>
        <w:t>地方性法规、自治条例、单行条例和地方政府规章等。</w:t>
      </w:r>
    </w:p>
    <w:p w:rsidR="00A10825" w:rsidRDefault="00A10825" w:rsidP="00A10825">
      <w:pPr>
        <w:spacing w:line="203" w:lineRule="exact"/>
        <w:rPr>
          <w:rFonts w:ascii="宋体" w:hAnsi="宋体"/>
          <w:sz w:val="24"/>
        </w:rPr>
      </w:pPr>
    </w:p>
    <w:p w:rsidR="00A10825" w:rsidRDefault="00A10825" w:rsidP="00A10825">
      <w:pPr>
        <w:spacing w:line="0" w:lineRule="atLeast"/>
        <w:ind w:left="480"/>
        <w:rPr>
          <w:rFonts w:ascii="宋体" w:hAnsi="宋体"/>
          <w:sz w:val="24"/>
        </w:rPr>
      </w:pPr>
      <w:r>
        <w:rPr>
          <w:rFonts w:ascii="宋体" w:hAnsi="宋体"/>
          <w:sz w:val="24"/>
        </w:rPr>
        <w:t>合同当事人可以在专用条件中约定本合同适用的其他规范、规程、定额、</w:t>
      </w:r>
    </w:p>
    <w:p w:rsidR="00A10825" w:rsidRDefault="00A10825" w:rsidP="00A10825">
      <w:pPr>
        <w:spacing w:line="194"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技术标准等规范性文件。</w:t>
      </w:r>
    </w:p>
    <w:p w:rsidR="00A10825" w:rsidRDefault="00A10825" w:rsidP="00A10825">
      <w:pPr>
        <w:spacing w:line="189" w:lineRule="exact"/>
        <w:rPr>
          <w:rFonts w:eastAsia="Times New Roman"/>
        </w:rPr>
      </w:pPr>
    </w:p>
    <w:p w:rsidR="00A10825" w:rsidRDefault="00A10825" w:rsidP="00A10825">
      <w:pPr>
        <w:spacing w:line="0" w:lineRule="atLeast"/>
        <w:ind w:left="480"/>
        <w:rPr>
          <w:rFonts w:ascii="宋体" w:hAnsi="宋体"/>
          <w:b/>
          <w:sz w:val="24"/>
        </w:rPr>
      </w:pPr>
      <w:r>
        <w:rPr>
          <w:rFonts w:ascii="Palatino Linotype" w:eastAsia="Palatino Linotype" w:hAnsi="Palatino Linotype"/>
          <w:b/>
          <w:sz w:val="24"/>
        </w:rPr>
        <w:t>2.</w:t>
      </w:r>
      <w:r>
        <w:rPr>
          <w:rFonts w:ascii="宋体" w:hAnsi="宋体"/>
          <w:b/>
          <w:sz w:val="24"/>
        </w:rPr>
        <w:t>委托人的义务</w:t>
      </w:r>
    </w:p>
    <w:p w:rsidR="00A10825" w:rsidRDefault="00A10825" w:rsidP="00A10825">
      <w:pPr>
        <w:spacing w:line="226"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2.1 提供资料</w:t>
      </w:r>
    </w:p>
    <w:p w:rsidR="00A10825" w:rsidRDefault="00A10825" w:rsidP="00A10825">
      <w:pPr>
        <w:spacing w:line="201"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lastRenderedPageBreak/>
        <w:t>委托人应当在专用条件约定的时间内，按照附录 C 的约定无偿向咨询人提</w:t>
      </w:r>
    </w:p>
    <w:p w:rsidR="00A10825" w:rsidRDefault="00A10825" w:rsidP="00A10825">
      <w:pPr>
        <w:spacing w:line="206" w:lineRule="exact"/>
        <w:rPr>
          <w:rFonts w:eastAsia="Times New Roman"/>
          <w:sz w:val="24"/>
        </w:rPr>
      </w:pPr>
    </w:p>
    <w:p w:rsidR="00A10825" w:rsidRDefault="00A10825" w:rsidP="00A10825">
      <w:pPr>
        <w:spacing w:line="0" w:lineRule="atLeast"/>
        <w:rPr>
          <w:rFonts w:ascii="宋体" w:hAnsi="宋体"/>
          <w:sz w:val="24"/>
        </w:rPr>
      </w:pPr>
      <w:r>
        <w:rPr>
          <w:rFonts w:ascii="宋体" w:hAnsi="宋体"/>
          <w:sz w:val="24"/>
        </w:rPr>
        <w:t>供与本合同咨询业务有关的资料。在本合同履行过程中，委托人应及时向咨询</w:t>
      </w:r>
    </w:p>
    <w:p w:rsidR="00A10825" w:rsidRDefault="00A10825" w:rsidP="00A10825">
      <w:pPr>
        <w:spacing w:line="192" w:lineRule="exact"/>
        <w:rPr>
          <w:rFonts w:eastAsia="Times New Roman"/>
          <w:sz w:val="24"/>
        </w:rPr>
      </w:pPr>
    </w:p>
    <w:p w:rsidR="00A10825" w:rsidRDefault="00A10825" w:rsidP="00A10825">
      <w:pPr>
        <w:spacing w:line="0" w:lineRule="atLeast"/>
        <w:rPr>
          <w:rFonts w:ascii="宋体" w:hAnsi="宋体"/>
          <w:sz w:val="24"/>
        </w:rPr>
      </w:pPr>
      <w:r>
        <w:rPr>
          <w:rFonts w:ascii="宋体" w:hAnsi="宋体"/>
          <w:sz w:val="24"/>
        </w:rPr>
        <w:t>人提供最新的与本合同咨询业务有关的资料。委托人应对所提供资料的真实</w:t>
      </w:r>
    </w:p>
    <w:p w:rsidR="00A10825" w:rsidRDefault="00A10825" w:rsidP="00A10825">
      <w:pPr>
        <w:spacing w:line="194" w:lineRule="exact"/>
        <w:rPr>
          <w:rFonts w:eastAsia="Times New Roman"/>
          <w:sz w:val="24"/>
        </w:rPr>
      </w:pPr>
    </w:p>
    <w:p w:rsidR="00A10825" w:rsidRDefault="00A10825" w:rsidP="00A10825">
      <w:pPr>
        <w:spacing w:line="0" w:lineRule="atLeast"/>
        <w:rPr>
          <w:rFonts w:ascii="宋体" w:hAnsi="宋体"/>
          <w:sz w:val="24"/>
        </w:rPr>
      </w:pPr>
      <w:r>
        <w:rPr>
          <w:rFonts w:ascii="宋体" w:hAnsi="宋体"/>
          <w:sz w:val="24"/>
        </w:rPr>
        <w:t>性、准确性、合法性与完整性负责。</w:t>
      </w:r>
    </w:p>
    <w:p w:rsidR="00A10825" w:rsidRDefault="00A10825" w:rsidP="00A10825">
      <w:pPr>
        <w:spacing w:line="25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2.2 提供工作条件</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委托人应为咨询人完成造价咨询提供必要的条件。</w:t>
      </w:r>
    </w:p>
    <w:p w:rsidR="00A10825" w:rsidRDefault="00A10825" w:rsidP="00A10825">
      <w:pPr>
        <w:spacing w:line="227" w:lineRule="exact"/>
        <w:rPr>
          <w:rFonts w:eastAsia="Times New Roman"/>
        </w:rPr>
      </w:pPr>
    </w:p>
    <w:p w:rsidR="00A10825" w:rsidRDefault="00A10825" w:rsidP="00A10825">
      <w:pPr>
        <w:widowControl/>
        <w:numPr>
          <w:ilvl w:val="0"/>
          <w:numId w:val="7"/>
        </w:numPr>
        <w:tabs>
          <w:tab w:val="left" w:pos="1140"/>
        </w:tabs>
        <w:spacing w:line="379" w:lineRule="auto"/>
        <w:ind w:right="60" w:firstLine="480"/>
        <w:rPr>
          <w:rFonts w:ascii="宋体" w:hAnsi="宋体"/>
          <w:sz w:val="24"/>
        </w:rPr>
      </w:pPr>
      <w:r>
        <w:rPr>
          <w:rFonts w:ascii="宋体" w:hAnsi="宋体"/>
          <w:sz w:val="24"/>
        </w:rPr>
        <w:t>委托人需要咨询人派驻项目现场咨询人员的，除专用条件另有约定外，项目咨询人员有权无偿使用附录 D 中由委托人提供的房屋及设备。</w:t>
      </w:r>
    </w:p>
    <w:p w:rsidR="00A10825" w:rsidRDefault="00A10825" w:rsidP="00A10825">
      <w:pPr>
        <w:spacing w:line="71" w:lineRule="exact"/>
        <w:rPr>
          <w:rFonts w:ascii="宋体" w:hAnsi="宋体"/>
          <w:sz w:val="24"/>
        </w:rPr>
      </w:pPr>
    </w:p>
    <w:p w:rsidR="00A10825" w:rsidRDefault="00A10825" w:rsidP="00A10825">
      <w:pPr>
        <w:widowControl/>
        <w:numPr>
          <w:ilvl w:val="0"/>
          <w:numId w:val="7"/>
        </w:numPr>
        <w:tabs>
          <w:tab w:val="left" w:pos="1140"/>
        </w:tabs>
        <w:spacing w:line="376" w:lineRule="auto"/>
        <w:ind w:right="60" w:firstLine="480"/>
        <w:rPr>
          <w:rFonts w:ascii="宋体" w:hAnsi="宋体"/>
          <w:sz w:val="24"/>
        </w:rPr>
      </w:pPr>
      <w:r>
        <w:rPr>
          <w:rFonts w:ascii="宋体" w:hAnsi="宋体"/>
          <w:sz w:val="24"/>
        </w:rPr>
        <w:t>委托人应负责与本工程造价咨询业务有关的所有外部关系的协调，为咨询人履行本合同提供必要的外部条件。</w:t>
      </w:r>
      <w:r>
        <w:rPr>
          <w:rFonts w:ascii="宋体" w:hAnsi="宋体" w:hint="eastAsia"/>
          <w:sz w:val="24"/>
        </w:rPr>
        <w:t xml:space="preserve"> </w:t>
      </w:r>
    </w:p>
    <w:p w:rsidR="00A10825" w:rsidRDefault="00A10825" w:rsidP="00A10825">
      <w:pPr>
        <w:spacing w:line="136" w:lineRule="exact"/>
        <w:rPr>
          <w:rFonts w:eastAsia="Times New Roman"/>
        </w:rPr>
      </w:pPr>
    </w:p>
    <w:p w:rsidR="00A10825" w:rsidRDefault="00A10825" w:rsidP="00A10825">
      <w:pPr>
        <w:tabs>
          <w:tab w:val="left" w:pos="900"/>
        </w:tabs>
        <w:spacing w:line="379" w:lineRule="auto"/>
        <w:ind w:left="204" w:firstLineChars="100" w:firstLine="240"/>
        <w:rPr>
          <w:rFonts w:ascii="宋体" w:hAnsi="宋体"/>
          <w:sz w:val="24"/>
        </w:rPr>
      </w:pPr>
      <w:r>
        <w:rPr>
          <w:rFonts w:ascii="宋体" w:hAnsi="宋体" w:hint="eastAsia"/>
          <w:sz w:val="24"/>
        </w:rPr>
        <w:t>2.3</w:t>
      </w:r>
      <w:r>
        <w:rPr>
          <w:rFonts w:ascii="宋体" w:hAnsi="宋体"/>
          <w:sz w:val="24"/>
        </w:rPr>
        <w:t>合理工作时限委托人应当为咨询人完成其咨询工作，设定合理的工作时限。</w:t>
      </w:r>
    </w:p>
    <w:p w:rsidR="00A10825" w:rsidRDefault="00A10825" w:rsidP="00A10825">
      <w:pPr>
        <w:tabs>
          <w:tab w:val="left" w:pos="900"/>
        </w:tabs>
        <w:spacing w:line="379" w:lineRule="auto"/>
        <w:ind w:left="204" w:firstLineChars="100" w:firstLine="240"/>
        <w:rPr>
          <w:rFonts w:eastAsia="Times New Roman"/>
        </w:rPr>
      </w:pPr>
      <w:r>
        <w:rPr>
          <w:rFonts w:ascii="宋体" w:hAnsi="宋体" w:hint="eastAsia"/>
          <w:sz w:val="24"/>
        </w:rPr>
        <w:t>2.4</w:t>
      </w:r>
      <w:r>
        <w:rPr>
          <w:rFonts w:ascii="宋体" w:hAnsi="宋体"/>
          <w:sz w:val="24"/>
        </w:rPr>
        <w:t>委托人代表委托人应授权一名代表负责本合同的履行。委托人应在双方签订本合同</w:t>
      </w:r>
      <w:r w:rsidRPr="00001BE3">
        <w:rPr>
          <w:rFonts w:ascii="宋体" w:hAnsi="宋体"/>
          <w:sz w:val="24"/>
          <w:u w:val="single"/>
        </w:rPr>
        <w:t xml:space="preserve"> 7</w:t>
      </w:r>
      <w:r>
        <w:rPr>
          <w:rFonts w:ascii="宋体" w:hAnsi="宋体"/>
          <w:sz w:val="24"/>
        </w:rPr>
        <w:t>日内，将委托人代表的姓名和权限范围书面告知咨询人。委托人更换委托人代表时，应提前</w:t>
      </w:r>
      <w:r w:rsidRPr="00001BE3">
        <w:rPr>
          <w:rFonts w:ascii="宋体" w:hAnsi="宋体"/>
          <w:sz w:val="24"/>
          <w:u w:val="single"/>
        </w:rPr>
        <w:t xml:space="preserve"> 7 </w:t>
      </w:r>
      <w:r>
        <w:rPr>
          <w:rFonts w:ascii="宋体" w:hAnsi="宋体"/>
          <w:sz w:val="24"/>
        </w:rPr>
        <w:t>日书面通知咨询人。</w:t>
      </w:r>
    </w:p>
    <w:p w:rsidR="00A10825" w:rsidRDefault="00A10825" w:rsidP="00A10825">
      <w:pPr>
        <w:spacing w:line="0" w:lineRule="atLeast"/>
        <w:ind w:left="480"/>
        <w:rPr>
          <w:rFonts w:ascii="宋体" w:hAnsi="宋体"/>
          <w:sz w:val="24"/>
        </w:rPr>
      </w:pPr>
      <w:r>
        <w:rPr>
          <w:rFonts w:ascii="宋体" w:hAnsi="宋体"/>
          <w:sz w:val="24"/>
        </w:rPr>
        <w:t>2.5 答复</w:t>
      </w:r>
    </w:p>
    <w:p w:rsidR="00A10825" w:rsidRDefault="00A10825" w:rsidP="00A10825">
      <w:pPr>
        <w:spacing w:line="201"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委托人应当在专用条件约定的时间内就咨询人以书面形式提交并要求做出</w:t>
      </w:r>
    </w:p>
    <w:p w:rsidR="00A10825" w:rsidRDefault="00A10825" w:rsidP="00A10825">
      <w:pPr>
        <w:spacing w:line="206" w:lineRule="exact"/>
        <w:rPr>
          <w:rFonts w:eastAsia="Times New Roman"/>
          <w:sz w:val="24"/>
        </w:rPr>
      </w:pPr>
    </w:p>
    <w:p w:rsidR="00A10825" w:rsidRDefault="00A10825" w:rsidP="00A10825">
      <w:pPr>
        <w:spacing w:line="0" w:lineRule="atLeast"/>
        <w:rPr>
          <w:rFonts w:ascii="宋体" w:hAnsi="宋体"/>
          <w:sz w:val="24"/>
        </w:rPr>
      </w:pPr>
      <w:r>
        <w:rPr>
          <w:rFonts w:ascii="宋体" w:hAnsi="宋体"/>
          <w:sz w:val="24"/>
        </w:rPr>
        <w:t>答复的事宜给予书面答复。逾期未答复的，由此造成的工作延误和损失由委托</w:t>
      </w:r>
    </w:p>
    <w:p w:rsidR="00A10825" w:rsidRDefault="00A10825" w:rsidP="00A10825">
      <w:pPr>
        <w:spacing w:line="194" w:lineRule="exact"/>
        <w:rPr>
          <w:rFonts w:eastAsia="Times New Roman"/>
          <w:sz w:val="24"/>
        </w:rPr>
      </w:pPr>
    </w:p>
    <w:p w:rsidR="00A10825" w:rsidRDefault="00A10825" w:rsidP="00A10825">
      <w:pPr>
        <w:spacing w:line="0" w:lineRule="atLeast"/>
        <w:rPr>
          <w:rFonts w:ascii="宋体" w:hAnsi="宋体"/>
          <w:sz w:val="24"/>
        </w:rPr>
      </w:pPr>
      <w:r>
        <w:rPr>
          <w:rFonts w:ascii="宋体" w:hAnsi="宋体"/>
          <w:sz w:val="24"/>
        </w:rPr>
        <w:t>人承担。</w:t>
      </w:r>
    </w:p>
    <w:p w:rsidR="00A10825" w:rsidRDefault="00A10825" w:rsidP="00A10825">
      <w:pPr>
        <w:spacing w:line="0" w:lineRule="atLeas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2.6 支付</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委托人应当按照合同的约定，向咨询人支付酬金。</w:t>
      </w:r>
    </w:p>
    <w:p w:rsidR="00A10825" w:rsidRDefault="00A10825" w:rsidP="00A10825">
      <w:pPr>
        <w:spacing w:line="189" w:lineRule="exact"/>
        <w:rPr>
          <w:rFonts w:eastAsia="Times New Roman"/>
        </w:rPr>
      </w:pPr>
    </w:p>
    <w:p w:rsidR="00A10825" w:rsidRDefault="00A10825" w:rsidP="00A10825">
      <w:pPr>
        <w:spacing w:line="0" w:lineRule="atLeast"/>
        <w:ind w:left="480"/>
        <w:rPr>
          <w:rFonts w:ascii="宋体" w:hAnsi="宋体"/>
          <w:b/>
          <w:sz w:val="24"/>
        </w:rPr>
      </w:pPr>
      <w:r>
        <w:rPr>
          <w:rFonts w:ascii="Palatino Linotype" w:eastAsia="Palatino Linotype" w:hAnsi="Palatino Linotype"/>
          <w:b/>
          <w:sz w:val="24"/>
        </w:rPr>
        <w:t>3.</w:t>
      </w:r>
      <w:r>
        <w:rPr>
          <w:rFonts w:ascii="宋体" w:hAnsi="宋体"/>
          <w:b/>
          <w:sz w:val="24"/>
        </w:rPr>
        <w:t>咨询人的义务</w:t>
      </w:r>
    </w:p>
    <w:p w:rsidR="00A10825" w:rsidRDefault="00A10825" w:rsidP="00A10825">
      <w:pPr>
        <w:spacing w:line="200" w:lineRule="exact"/>
        <w:rPr>
          <w:rFonts w:eastAsia="Times New Roman"/>
        </w:rPr>
      </w:pPr>
    </w:p>
    <w:p w:rsidR="00A10825" w:rsidRDefault="00A10825" w:rsidP="00A10825">
      <w:pPr>
        <w:spacing w:line="0" w:lineRule="atLeast"/>
        <w:ind w:left="480"/>
        <w:rPr>
          <w:rFonts w:ascii="宋体" w:hAnsi="宋体"/>
          <w:sz w:val="24"/>
        </w:rPr>
      </w:pPr>
      <w:bookmarkStart w:id="35" w:name="page13"/>
      <w:bookmarkEnd w:id="35"/>
      <w:r>
        <w:rPr>
          <w:rFonts w:ascii="宋体" w:hAnsi="宋体"/>
          <w:sz w:val="24"/>
        </w:rPr>
        <w:t>3.1 项目咨询团队及人员</w:t>
      </w:r>
    </w:p>
    <w:p w:rsidR="00A10825" w:rsidRDefault="00A10825" w:rsidP="00A10825">
      <w:pPr>
        <w:spacing w:line="227" w:lineRule="exact"/>
        <w:rPr>
          <w:rFonts w:eastAsia="Times New Roman"/>
        </w:rPr>
      </w:pPr>
    </w:p>
    <w:p w:rsidR="00A10825" w:rsidRDefault="00A10825" w:rsidP="00A10825">
      <w:pPr>
        <w:widowControl/>
        <w:numPr>
          <w:ilvl w:val="0"/>
          <w:numId w:val="8"/>
        </w:numPr>
        <w:tabs>
          <w:tab w:val="left" w:pos="1140"/>
        </w:tabs>
        <w:spacing w:line="376" w:lineRule="auto"/>
        <w:ind w:right="200" w:firstLine="480"/>
        <w:rPr>
          <w:rFonts w:ascii="宋体" w:hAnsi="宋体"/>
          <w:sz w:val="24"/>
        </w:rPr>
      </w:pPr>
      <w:r>
        <w:rPr>
          <w:rFonts w:ascii="宋体" w:hAnsi="宋体"/>
          <w:sz w:val="24"/>
        </w:rPr>
        <w:t>项目咨询团队的主要人员应具有专用条件约定的资格条件，团队人员的数量应符合专用条件的约定。</w:t>
      </w:r>
    </w:p>
    <w:p w:rsidR="00A10825" w:rsidRDefault="00A10825" w:rsidP="00A10825">
      <w:pPr>
        <w:spacing w:line="75" w:lineRule="exact"/>
        <w:rPr>
          <w:rFonts w:ascii="宋体" w:hAnsi="宋体"/>
          <w:sz w:val="24"/>
        </w:rPr>
      </w:pPr>
    </w:p>
    <w:p w:rsidR="00A10825" w:rsidRDefault="00A10825" w:rsidP="00A10825">
      <w:pPr>
        <w:widowControl/>
        <w:numPr>
          <w:ilvl w:val="0"/>
          <w:numId w:val="8"/>
        </w:numPr>
        <w:tabs>
          <w:tab w:val="left" w:pos="1140"/>
        </w:tabs>
        <w:spacing w:line="376" w:lineRule="auto"/>
        <w:ind w:left="480"/>
        <w:jc w:val="left"/>
        <w:rPr>
          <w:rFonts w:ascii="宋体" w:hAnsi="宋体"/>
          <w:sz w:val="24"/>
        </w:rPr>
      </w:pPr>
      <w:r>
        <w:rPr>
          <w:rFonts w:ascii="宋体" w:hAnsi="宋体"/>
          <w:sz w:val="24"/>
        </w:rPr>
        <w:t>项目负责人咨询人应以书面形式授权一名项目负责人负责履行本合同、主持项目咨询</w:t>
      </w:r>
    </w:p>
    <w:p w:rsidR="00A10825" w:rsidRDefault="00A10825" w:rsidP="00A10825">
      <w:pPr>
        <w:spacing w:line="40"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团队工作。采用招标程序签署本合同的，项目负责人应当与投标文件载明的一</w:t>
      </w:r>
    </w:p>
    <w:p w:rsidR="00A10825" w:rsidRDefault="00A10825" w:rsidP="00A10825">
      <w:pPr>
        <w:spacing w:line="194" w:lineRule="exact"/>
        <w:rPr>
          <w:rFonts w:eastAsia="Times New Roman"/>
        </w:rPr>
      </w:pPr>
    </w:p>
    <w:p w:rsidR="00A10825" w:rsidRDefault="00A10825" w:rsidP="00A10825">
      <w:pPr>
        <w:spacing w:line="0" w:lineRule="atLeast"/>
        <w:rPr>
          <w:rFonts w:ascii="宋体" w:hAnsi="宋体"/>
          <w:sz w:val="24"/>
        </w:rPr>
      </w:pPr>
      <w:r>
        <w:rPr>
          <w:rFonts w:ascii="宋体" w:hAnsi="宋体"/>
          <w:sz w:val="24"/>
        </w:rPr>
        <w:lastRenderedPageBreak/>
        <w:t>致。</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3.1.3 在本合同履行过程中，咨询人员应保持相对稳定，以保证咨询工作</w:t>
      </w:r>
    </w:p>
    <w:p w:rsidR="00A10825" w:rsidRDefault="00A10825" w:rsidP="00A10825">
      <w:pPr>
        <w:spacing w:line="192"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正常进行。</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咨询人可根据工程进展和工作需要等情形调整项目咨询团队人员。咨询人</w:t>
      </w:r>
    </w:p>
    <w:p w:rsidR="00A10825" w:rsidRDefault="00A10825" w:rsidP="00A10825">
      <w:pPr>
        <w:spacing w:line="194"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更换项目负责人时，应提前</w:t>
      </w:r>
      <w:r w:rsidRPr="004F5C21">
        <w:rPr>
          <w:rFonts w:ascii="宋体" w:hAnsi="宋体"/>
          <w:sz w:val="24"/>
          <w:u w:val="single"/>
        </w:rPr>
        <w:t xml:space="preserve"> 7 </w:t>
      </w:r>
      <w:r>
        <w:rPr>
          <w:rFonts w:ascii="宋体" w:hAnsi="宋体"/>
          <w:sz w:val="24"/>
        </w:rPr>
        <w:t>日向委托人书面报告，经委托人同意后方可更</w:t>
      </w:r>
    </w:p>
    <w:p w:rsidR="00A10825" w:rsidRDefault="00A10825" w:rsidP="00A10825">
      <w:pPr>
        <w:spacing w:line="192"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换。除专用条件另有约定外，咨询人更换项目咨询团队其他咨询人员，应提前</w:t>
      </w:r>
    </w:p>
    <w:p w:rsidR="00A10825" w:rsidRDefault="00A10825" w:rsidP="00A10825">
      <w:pPr>
        <w:spacing w:line="194" w:lineRule="exact"/>
        <w:rPr>
          <w:rFonts w:eastAsia="Times New Roman"/>
        </w:rPr>
      </w:pPr>
    </w:p>
    <w:p w:rsidR="00A10825" w:rsidRDefault="00A10825" w:rsidP="00A10825">
      <w:pPr>
        <w:widowControl/>
        <w:numPr>
          <w:ilvl w:val="0"/>
          <w:numId w:val="9"/>
        </w:numPr>
        <w:tabs>
          <w:tab w:val="left" w:pos="180"/>
        </w:tabs>
        <w:spacing w:line="0" w:lineRule="atLeast"/>
        <w:ind w:left="180" w:hanging="180"/>
        <w:rPr>
          <w:rFonts w:ascii="宋体" w:hAnsi="宋体"/>
          <w:sz w:val="24"/>
        </w:rPr>
      </w:pPr>
      <w:r>
        <w:rPr>
          <w:rFonts w:ascii="宋体" w:hAnsi="宋体"/>
          <w:sz w:val="24"/>
        </w:rPr>
        <w:t>日向委托人书面报告，经委托人同意后以相当资格与能力的人员替换。</w:t>
      </w:r>
    </w:p>
    <w:p w:rsidR="00A10825" w:rsidRDefault="00A10825" w:rsidP="00A10825">
      <w:pPr>
        <w:spacing w:line="191" w:lineRule="exact"/>
        <w:rPr>
          <w:rFonts w:ascii="宋体" w:hAnsi="宋体"/>
          <w:sz w:val="24"/>
        </w:rPr>
      </w:pPr>
    </w:p>
    <w:p w:rsidR="00A10825" w:rsidRDefault="00A10825" w:rsidP="00A10825">
      <w:pPr>
        <w:widowControl/>
        <w:numPr>
          <w:ilvl w:val="1"/>
          <w:numId w:val="9"/>
        </w:numPr>
        <w:tabs>
          <w:tab w:val="left" w:pos="1140"/>
        </w:tabs>
        <w:spacing w:line="0" w:lineRule="atLeast"/>
        <w:ind w:left="1140" w:hanging="660"/>
        <w:rPr>
          <w:rFonts w:ascii="宋体" w:hAnsi="宋体"/>
          <w:sz w:val="24"/>
        </w:rPr>
      </w:pPr>
      <w:r>
        <w:rPr>
          <w:rFonts w:ascii="宋体" w:hAnsi="宋体"/>
          <w:sz w:val="24"/>
        </w:rPr>
        <w:t>咨询人员有下列情形之一，委托人要求咨询人更换的，咨询人应当</w:t>
      </w:r>
    </w:p>
    <w:p w:rsidR="00A10825" w:rsidRDefault="00A10825" w:rsidP="00A10825">
      <w:pPr>
        <w:spacing w:line="194" w:lineRule="exact"/>
        <w:rPr>
          <w:rFonts w:ascii="宋体" w:hAnsi="宋体"/>
          <w:sz w:val="24"/>
        </w:rPr>
      </w:pPr>
    </w:p>
    <w:p w:rsidR="00A10825" w:rsidRDefault="00A10825" w:rsidP="00A10825">
      <w:pPr>
        <w:spacing w:line="0" w:lineRule="atLeast"/>
        <w:rPr>
          <w:rFonts w:ascii="宋体" w:hAnsi="宋体"/>
          <w:sz w:val="24"/>
        </w:rPr>
      </w:pPr>
      <w:r>
        <w:rPr>
          <w:rFonts w:ascii="宋体" w:hAnsi="宋体"/>
          <w:sz w:val="24"/>
        </w:rPr>
        <w:t>更换：</w:t>
      </w:r>
    </w:p>
    <w:p w:rsidR="00A10825" w:rsidRDefault="00A10825" w:rsidP="00A10825">
      <w:pPr>
        <w:spacing w:line="379" w:lineRule="auto"/>
        <w:ind w:firstLineChars="85" w:firstLine="204"/>
        <w:rPr>
          <w:rFonts w:eastAsia="Times New Roman"/>
        </w:rPr>
      </w:pPr>
      <w:r>
        <w:rPr>
          <w:rFonts w:ascii="宋体" w:hAnsi="宋体"/>
          <w:sz w:val="24"/>
        </w:rPr>
        <w:t>（1）存在严重过失行为的；（2）存在违法行为不能履行职责的；（3）涉嫌犯罪的；（4）不能胜任岗位职责的；</w:t>
      </w:r>
      <w:r>
        <w:rPr>
          <w:rFonts w:ascii="宋体" w:hAnsi="宋体"/>
          <w:sz w:val="23"/>
        </w:rPr>
        <w:t>（5）严重违反职业道德的；（6）专用条件约定的其他情形。</w:t>
      </w:r>
    </w:p>
    <w:p w:rsidR="00A10825" w:rsidRDefault="00A10825" w:rsidP="00A10825">
      <w:pPr>
        <w:spacing w:line="379" w:lineRule="auto"/>
        <w:ind w:firstLineChars="85" w:firstLine="204"/>
        <w:rPr>
          <w:rFonts w:eastAsia="Times New Roman"/>
        </w:rPr>
      </w:pPr>
      <w:r>
        <w:rPr>
          <w:rFonts w:ascii="宋体" w:hAnsi="宋体"/>
          <w:sz w:val="24"/>
        </w:rPr>
        <w:t>3.2 咨询人的工作要求</w:t>
      </w:r>
    </w:p>
    <w:p w:rsidR="00A10825" w:rsidRDefault="00A10825" w:rsidP="00A10825">
      <w:pPr>
        <w:widowControl/>
        <w:numPr>
          <w:ilvl w:val="0"/>
          <w:numId w:val="10"/>
        </w:numPr>
        <w:tabs>
          <w:tab w:val="left" w:pos="1140"/>
        </w:tabs>
        <w:spacing w:line="399" w:lineRule="auto"/>
        <w:ind w:right="140" w:firstLine="480"/>
        <w:rPr>
          <w:rFonts w:ascii="宋体" w:hAnsi="宋体"/>
          <w:sz w:val="24"/>
        </w:rPr>
      </w:pPr>
      <w:r>
        <w:rPr>
          <w:rFonts w:ascii="宋体" w:hAnsi="宋体"/>
          <w:sz w:val="24"/>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rsidR="00A10825" w:rsidRDefault="00A10825" w:rsidP="00A10825">
      <w:pPr>
        <w:spacing w:line="46" w:lineRule="exact"/>
        <w:rPr>
          <w:rFonts w:ascii="宋体" w:hAnsi="宋体"/>
          <w:sz w:val="24"/>
        </w:rPr>
      </w:pPr>
    </w:p>
    <w:p w:rsidR="00A10825" w:rsidRDefault="00A10825" w:rsidP="00A10825">
      <w:pPr>
        <w:widowControl/>
        <w:numPr>
          <w:ilvl w:val="0"/>
          <w:numId w:val="10"/>
        </w:numPr>
        <w:tabs>
          <w:tab w:val="left" w:pos="1140"/>
        </w:tabs>
        <w:spacing w:line="379" w:lineRule="auto"/>
        <w:ind w:right="200" w:firstLine="480"/>
        <w:rPr>
          <w:rFonts w:ascii="宋体" w:hAnsi="宋体"/>
          <w:sz w:val="24"/>
        </w:rPr>
      </w:pPr>
      <w:r>
        <w:rPr>
          <w:rFonts w:ascii="宋体" w:hAnsi="宋体"/>
          <w:sz w:val="24"/>
        </w:rPr>
        <w:t>咨询人应当在专用条件约定的时间内，按照专用条件约定的份数、组成向委托人提交咨询成果文件。</w:t>
      </w:r>
    </w:p>
    <w:p w:rsidR="00A10825" w:rsidRDefault="00A10825" w:rsidP="00A10825">
      <w:pPr>
        <w:spacing w:line="69" w:lineRule="exact"/>
        <w:rPr>
          <w:rFonts w:ascii="宋体" w:hAnsi="宋体"/>
          <w:sz w:val="24"/>
        </w:rPr>
      </w:pPr>
    </w:p>
    <w:p w:rsidR="00A10825" w:rsidRDefault="00A10825" w:rsidP="00A10825">
      <w:pPr>
        <w:spacing w:line="406" w:lineRule="auto"/>
        <w:ind w:right="140" w:firstLine="480"/>
        <w:rPr>
          <w:rFonts w:eastAsia="Times New Roman"/>
        </w:rPr>
      </w:pPr>
      <w:r w:rsidRPr="00D9666C">
        <w:rPr>
          <w:rFonts w:ascii="宋体" w:hAnsi="宋体"/>
          <w:sz w:val="24"/>
        </w:rPr>
        <w:t>咨询人提供造价咨询服务以及出具工程造价咨询成果文件应符合现行国家或行业有关规定、标准、规范的要求。委托人要求的工程造价咨询成果文件质</w:t>
      </w:r>
      <w:bookmarkStart w:id="36" w:name="page14"/>
      <w:bookmarkEnd w:id="36"/>
      <w:r w:rsidRPr="00D9666C">
        <w:rPr>
          <w:rFonts w:ascii="宋体" w:hAnsi="宋体"/>
          <w:sz w:val="24"/>
        </w:rPr>
        <w:t>量标准高于现行国家或行业标准的，应在专用条件中约定具体的质量标准，并相应增加服务酬金。</w:t>
      </w:r>
    </w:p>
    <w:p w:rsidR="00A10825" w:rsidRDefault="00A10825" w:rsidP="00A10825">
      <w:pPr>
        <w:widowControl/>
        <w:numPr>
          <w:ilvl w:val="0"/>
          <w:numId w:val="11"/>
        </w:numPr>
        <w:tabs>
          <w:tab w:val="left" w:pos="1140"/>
        </w:tabs>
        <w:spacing w:line="393" w:lineRule="auto"/>
        <w:ind w:firstLine="480"/>
        <w:rPr>
          <w:rFonts w:ascii="宋体" w:hAnsi="宋体"/>
          <w:sz w:val="24"/>
        </w:rPr>
      </w:pPr>
      <w:r>
        <w:rPr>
          <w:rFonts w:ascii="宋体" w:hAnsi="宋体"/>
          <w:sz w:val="24"/>
        </w:rPr>
        <w:t>咨询人提交的工程造价咨询成果文件，除加盖咨询人单位公章、工程造价咨询企业执业印章外，还必须按要求加盖参加咨询工作人员的执业（从业）资格印章。</w:t>
      </w:r>
    </w:p>
    <w:p w:rsidR="00A10825" w:rsidRDefault="00A10825" w:rsidP="00A10825">
      <w:pPr>
        <w:spacing w:line="56" w:lineRule="exact"/>
        <w:rPr>
          <w:rFonts w:ascii="宋体" w:hAnsi="宋体"/>
          <w:sz w:val="24"/>
        </w:rPr>
      </w:pPr>
    </w:p>
    <w:p w:rsidR="00A10825" w:rsidRDefault="00A10825" w:rsidP="00A10825">
      <w:pPr>
        <w:widowControl/>
        <w:numPr>
          <w:ilvl w:val="0"/>
          <w:numId w:val="11"/>
        </w:numPr>
        <w:tabs>
          <w:tab w:val="left" w:pos="1140"/>
        </w:tabs>
        <w:spacing w:line="376" w:lineRule="auto"/>
        <w:ind w:right="60" w:firstLine="480"/>
        <w:rPr>
          <w:rFonts w:ascii="宋体" w:hAnsi="宋体"/>
          <w:sz w:val="24"/>
        </w:rPr>
      </w:pPr>
      <w:r>
        <w:rPr>
          <w:rFonts w:ascii="宋体" w:hAnsi="宋体"/>
          <w:sz w:val="24"/>
        </w:rPr>
        <w:t>咨询人应在专用条件约定的时间内，对委托人以书面形式提出的建议或者异议给予书面答复。</w:t>
      </w:r>
    </w:p>
    <w:p w:rsidR="00A10825" w:rsidRDefault="00A10825" w:rsidP="00A10825">
      <w:pPr>
        <w:spacing w:line="75" w:lineRule="exact"/>
        <w:rPr>
          <w:rFonts w:ascii="宋体" w:hAnsi="宋体"/>
          <w:sz w:val="24"/>
        </w:rPr>
      </w:pPr>
    </w:p>
    <w:p w:rsidR="00A10825" w:rsidRDefault="00A10825" w:rsidP="00A10825">
      <w:pPr>
        <w:widowControl/>
        <w:numPr>
          <w:ilvl w:val="0"/>
          <w:numId w:val="11"/>
        </w:numPr>
        <w:tabs>
          <w:tab w:val="left" w:pos="1140"/>
        </w:tabs>
        <w:spacing w:line="379" w:lineRule="auto"/>
        <w:ind w:right="300" w:firstLine="480"/>
        <w:rPr>
          <w:rFonts w:ascii="宋体" w:hAnsi="宋体"/>
          <w:sz w:val="24"/>
        </w:rPr>
      </w:pPr>
      <w:r>
        <w:rPr>
          <w:rFonts w:ascii="宋体" w:hAnsi="宋体"/>
          <w:sz w:val="24"/>
        </w:rPr>
        <w:lastRenderedPageBreak/>
        <w:t>咨询人从事工程造价咨询活动，应当遵循独立、客观、公正、诚实信用的原则，不得损害社会公共利益和他人的合法权益。</w:t>
      </w:r>
    </w:p>
    <w:p w:rsidR="00A10825" w:rsidRDefault="00A10825" w:rsidP="00A10825">
      <w:pPr>
        <w:spacing w:line="69" w:lineRule="exact"/>
        <w:rPr>
          <w:rFonts w:ascii="宋体" w:hAnsi="宋体"/>
          <w:sz w:val="24"/>
        </w:rPr>
      </w:pPr>
    </w:p>
    <w:p w:rsidR="00A10825" w:rsidRDefault="00A10825" w:rsidP="00A10825">
      <w:pPr>
        <w:widowControl/>
        <w:numPr>
          <w:ilvl w:val="0"/>
          <w:numId w:val="11"/>
        </w:numPr>
        <w:tabs>
          <w:tab w:val="left" w:pos="1140"/>
        </w:tabs>
        <w:spacing w:line="376" w:lineRule="auto"/>
        <w:ind w:right="60" w:firstLine="480"/>
        <w:rPr>
          <w:rFonts w:ascii="宋体" w:hAnsi="宋体"/>
          <w:sz w:val="24"/>
        </w:rPr>
      </w:pPr>
      <w:r>
        <w:rPr>
          <w:rFonts w:ascii="宋体" w:hAnsi="宋体"/>
          <w:sz w:val="24"/>
        </w:rPr>
        <w:t>咨询人承诺按照法律规定及合同约定，完成合同范围内的建设工程造价咨询服务，不转包承接的造价咨询服务业务。</w:t>
      </w:r>
    </w:p>
    <w:p w:rsidR="00A10825" w:rsidRDefault="00A10825" w:rsidP="00A10825">
      <w:pPr>
        <w:spacing w:line="100"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3.3 咨询人的工作依据</w:t>
      </w:r>
    </w:p>
    <w:p w:rsidR="00A10825" w:rsidRDefault="00A10825" w:rsidP="00A10825">
      <w:pPr>
        <w:spacing w:line="203" w:lineRule="exact"/>
        <w:rPr>
          <w:rFonts w:eastAsia="Times New Roman"/>
        </w:rPr>
      </w:pPr>
    </w:p>
    <w:p w:rsidR="00A10825" w:rsidRPr="00A86EC4" w:rsidRDefault="00A10825" w:rsidP="00A10825">
      <w:pPr>
        <w:spacing w:line="0" w:lineRule="atLeast"/>
        <w:ind w:left="480"/>
        <w:rPr>
          <w:rFonts w:ascii="宋体" w:hAnsi="宋体"/>
          <w:sz w:val="24"/>
        </w:rPr>
      </w:pPr>
      <w:r w:rsidRPr="00A86EC4">
        <w:rPr>
          <w:rFonts w:ascii="宋体" w:hAnsi="宋体"/>
          <w:sz w:val="24"/>
        </w:rPr>
        <w:t>咨询人应在专用条件内与委托人协商明确履行本合同约定的咨询服务需要</w:t>
      </w:r>
    </w:p>
    <w:p w:rsidR="00A10825" w:rsidRPr="00A86EC4" w:rsidRDefault="00A10825" w:rsidP="00A10825">
      <w:pPr>
        <w:spacing w:line="203" w:lineRule="exact"/>
        <w:rPr>
          <w:rFonts w:eastAsia="Times New Roman"/>
          <w:sz w:val="24"/>
        </w:rPr>
      </w:pPr>
    </w:p>
    <w:p w:rsidR="00A10825" w:rsidRPr="00A86EC4" w:rsidRDefault="00A10825" w:rsidP="00A10825">
      <w:pPr>
        <w:spacing w:line="0" w:lineRule="atLeast"/>
        <w:rPr>
          <w:rFonts w:ascii="宋体" w:hAnsi="宋体"/>
          <w:sz w:val="24"/>
        </w:rPr>
      </w:pPr>
      <w:r w:rsidRPr="00A86EC4">
        <w:rPr>
          <w:rFonts w:ascii="宋体" w:hAnsi="宋体"/>
          <w:sz w:val="24"/>
        </w:rPr>
        <w:t>适用的技术标准、规范、定额等工作依据，但不得违反国家及工程所在地的强</w:t>
      </w:r>
    </w:p>
    <w:p w:rsidR="00A10825" w:rsidRPr="00A86EC4" w:rsidRDefault="00A10825" w:rsidP="00A10825">
      <w:pPr>
        <w:spacing w:line="194" w:lineRule="exact"/>
        <w:rPr>
          <w:rFonts w:eastAsia="Times New Roman"/>
          <w:sz w:val="24"/>
        </w:rPr>
      </w:pPr>
    </w:p>
    <w:p w:rsidR="00A10825" w:rsidRPr="00A86EC4" w:rsidRDefault="00A10825" w:rsidP="00A10825">
      <w:pPr>
        <w:spacing w:line="0" w:lineRule="atLeast"/>
        <w:rPr>
          <w:rFonts w:ascii="宋体" w:hAnsi="宋体"/>
          <w:sz w:val="24"/>
        </w:rPr>
      </w:pPr>
      <w:r w:rsidRPr="00A86EC4">
        <w:rPr>
          <w:rFonts w:ascii="宋体" w:hAnsi="宋体"/>
          <w:sz w:val="24"/>
        </w:rPr>
        <w:t>制性标准、规范。</w:t>
      </w:r>
    </w:p>
    <w:p w:rsidR="00A10825" w:rsidRPr="00A86EC4" w:rsidRDefault="00A10825" w:rsidP="00A10825">
      <w:pPr>
        <w:spacing w:line="203" w:lineRule="exact"/>
        <w:rPr>
          <w:rFonts w:eastAsia="Times New Roman"/>
          <w:sz w:val="24"/>
        </w:rPr>
      </w:pPr>
    </w:p>
    <w:p w:rsidR="00A10825" w:rsidRPr="00A86EC4" w:rsidRDefault="00A10825" w:rsidP="00A10825">
      <w:pPr>
        <w:spacing w:line="0" w:lineRule="atLeast"/>
        <w:ind w:left="480"/>
        <w:rPr>
          <w:rFonts w:ascii="宋体" w:hAnsi="宋体"/>
          <w:sz w:val="24"/>
        </w:rPr>
      </w:pPr>
      <w:r w:rsidRPr="00A86EC4">
        <w:rPr>
          <w:rFonts w:ascii="宋体" w:hAnsi="宋体"/>
          <w:sz w:val="24"/>
        </w:rPr>
        <w:t>咨询人应自行配备本条所述的技术标准、规范、定额等相关资料。必须由</w:t>
      </w:r>
    </w:p>
    <w:p w:rsidR="00A10825" w:rsidRPr="00A86EC4" w:rsidRDefault="00A10825" w:rsidP="00A10825">
      <w:pPr>
        <w:spacing w:line="206" w:lineRule="exact"/>
        <w:rPr>
          <w:rFonts w:eastAsia="Times New Roman"/>
          <w:sz w:val="24"/>
        </w:rPr>
      </w:pPr>
    </w:p>
    <w:p w:rsidR="00A10825" w:rsidRPr="00A86EC4" w:rsidRDefault="00A10825" w:rsidP="00A10825">
      <w:pPr>
        <w:spacing w:line="0" w:lineRule="atLeast"/>
        <w:rPr>
          <w:rFonts w:ascii="宋体" w:hAnsi="宋体"/>
          <w:sz w:val="24"/>
        </w:rPr>
      </w:pPr>
      <w:r w:rsidRPr="00A86EC4">
        <w:rPr>
          <w:rFonts w:ascii="宋体" w:hAnsi="宋体"/>
          <w:sz w:val="24"/>
        </w:rPr>
        <w:t>委托人提供的资料，应在附录 C 中载明。需要委托人协助才能获得的资料，委</w:t>
      </w:r>
    </w:p>
    <w:p w:rsidR="00A10825" w:rsidRPr="00A86EC4" w:rsidRDefault="00A10825" w:rsidP="00A10825">
      <w:pPr>
        <w:spacing w:line="192" w:lineRule="exact"/>
        <w:rPr>
          <w:rFonts w:eastAsia="Times New Roman"/>
          <w:sz w:val="24"/>
        </w:rPr>
      </w:pPr>
    </w:p>
    <w:p w:rsidR="00A10825" w:rsidRPr="00A86EC4" w:rsidRDefault="00A10825" w:rsidP="00A10825">
      <w:pPr>
        <w:spacing w:line="0" w:lineRule="atLeast"/>
        <w:rPr>
          <w:rFonts w:ascii="宋体" w:hAnsi="宋体"/>
          <w:sz w:val="24"/>
        </w:rPr>
      </w:pPr>
      <w:r w:rsidRPr="00A86EC4">
        <w:rPr>
          <w:rFonts w:ascii="宋体" w:hAnsi="宋体"/>
          <w:sz w:val="24"/>
        </w:rPr>
        <w:t>托人应予以协助。</w:t>
      </w:r>
    </w:p>
    <w:p w:rsidR="00A10825" w:rsidRDefault="00A10825" w:rsidP="00A10825">
      <w:pPr>
        <w:spacing w:line="25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3.4 使用委托人房屋及设备的返还</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项目咨询人员使用委托人提供的房屋及设备的，咨询人应妥善使用和保</w:t>
      </w:r>
    </w:p>
    <w:p w:rsidR="00A10825" w:rsidRDefault="00A10825" w:rsidP="00A10825">
      <w:pPr>
        <w:spacing w:line="203" w:lineRule="exact"/>
        <w:rPr>
          <w:rFonts w:eastAsia="Times New Roman"/>
        </w:rPr>
      </w:pPr>
    </w:p>
    <w:p w:rsidR="00A10825" w:rsidRDefault="00A10825" w:rsidP="00A10825">
      <w:pPr>
        <w:spacing w:line="0" w:lineRule="atLeast"/>
        <w:rPr>
          <w:rFonts w:ascii="宋体" w:hAnsi="宋体"/>
          <w:sz w:val="23"/>
        </w:rPr>
      </w:pPr>
      <w:r>
        <w:rPr>
          <w:rFonts w:ascii="宋体" w:hAnsi="宋体"/>
          <w:sz w:val="23"/>
        </w:rPr>
        <w:t>管，在本合同终止时将上述房屋及设备按专用条件约定的时间和方式返还委托</w:t>
      </w:r>
    </w:p>
    <w:p w:rsidR="00A10825" w:rsidRDefault="00A10825" w:rsidP="00A10825">
      <w:pPr>
        <w:spacing w:line="192"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人。</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b/>
          <w:sz w:val="24"/>
        </w:rPr>
      </w:pPr>
      <w:r>
        <w:rPr>
          <w:rFonts w:ascii="Palatino Linotype" w:eastAsia="Palatino Linotype" w:hAnsi="Palatino Linotype"/>
          <w:b/>
          <w:sz w:val="24"/>
        </w:rPr>
        <w:t>4.</w:t>
      </w:r>
      <w:r>
        <w:rPr>
          <w:rFonts w:ascii="宋体" w:hAnsi="宋体"/>
          <w:b/>
          <w:sz w:val="24"/>
        </w:rPr>
        <w:t>违约责任</w:t>
      </w:r>
    </w:p>
    <w:p w:rsidR="00A10825" w:rsidRPr="003827EE" w:rsidRDefault="00A10825" w:rsidP="00A10825">
      <w:pPr>
        <w:spacing w:line="0" w:lineRule="atLeast"/>
        <w:ind w:left="480"/>
        <w:rPr>
          <w:rFonts w:eastAsiaTheme="minorEastAsia"/>
        </w:rPr>
      </w:pPr>
    </w:p>
    <w:p w:rsidR="00A10825" w:rsidRDefault="00A10825" w:rsidP="00A10825">
      <w:pPr>
        <w:spacing w:line="0" w:lineRule="atLeast"/>
        <w:ind w:left="480"/>
        <w:rPr>
          <w:rFonts w:ascii="宋体" w:hAnsi="宋体"/>
          <w:sz w:val="24"/>
        </w:rPr>
      </w:pPr>
      <w:r>
        <w:rPr>
          <w:rFonts w:ascii="宋体" w:hAnsi="宋体"/>
          <w:sz w:val="24"/>
        </w:rPr>
        <w:t>4.1 委托人的违约责任</w:t>
      </w:r>
    </w:p>
    <w:p w:rsidR="00A10825" w:rsidRDefault="00A10825" w:rsidP="00A10825">
      <w:pPr>
        <w:spacing w:line="227" w:lineRule="exact"/>
        <w:rPr>
          <w:rFonts w:eastAsia="Times New Roman"/>
        </w:rPr>
      </w:pPr>
    </w:p>
    <w:p w:rsidR="00A10825" w:rsidRDefault="00A10825" w:rsidP="00A10825">
      <w:pPr>
        <w:widowControl/>
        <w:numPr>
          <w:ilvl w:val="0"/>
          <w:numId w:val="12"/>
        </w:numPr>
        <w:tabs>
          <w:tab w:val="left" w:pos="1140"/>
        </w:tabs>
        <w:spacing w:line="376" w:lineRule="auto"/>
        <w:ind w:right="60" w:firstLine="480"/>
        <w:rPr>
          <w:rFonts w:ascii="宋体" w:hAnsi="宋体"/>
          <w:sz w:val="24"/>
        </w:rPr>
      </w:pPr>
      <w:r>
        <w:rPr>
          <w:rFonts w:ascii="宋体" w:hAnsi="宋体"/>
          <w:sz w:val="24"/>
        </w:rPr>
        <w:t>委托人不履行本合同义务或者履行义务不符合本合同约定的，应承担违约责任。双方可在专用条件中约定违约金的计算及支付方法。</w:t>
      </w:r>
    </w:p>
    <w:p w:rsidR="00A10825" w:rsidRDefault="00A10825" w:rsidP="00A10825">
      <w:pPr>
        <w:spacing w:line="75" w:lineRule="exact"/>
        <w:rPr>
          <w:rFonts w:ascii="宋体" w:hAnsi="宋体"/>
          <w:sz w:val="24"/>
        </w:rPr>
      </w:pPr>
    </w:p>
    <w:p w:rsidR="00A10825" w:rsidRDefault="00A10825" w:rsidP="00A10825">
      <w:pPr>
        <w:widowControl/>
        <w:numPr>
          <w:ilvl w:val="0"/>
          <w:numId w:val="12"/>
        </w:numPr>
        <w:tabs>
          <w:tab w:val="left" w:pos="1140"/>
        </w:tabs>
        <w:spacing w:line="377" w:lineRule="auto"/>
        <w:ind w:right="60" w:firstLine="480"/>
        <w:rPr>
          <w:rFonts w:ascii="宋体" w:hAnsi="宋体"/>
          <w:sz w:val="24"/>
        </w:rPr>
      </w:pPr>
      <w:r>
        <w:rPr>
          <w:rFonts w:ascii="宋体" w:hAnsi="宋体"/>
          <w:sz w:val="24"/>
        </w:rPr>
        <w:t>委托人违反本合同约定造成咨询人损失的，委托人应予以赔偿。双方可在专用条件中约定赔偿金额的确定及支付方法。</w:t>
      </w:r>
    </w:p>
    <w:p w:rsidR="00A10825" w:rsidRDefault="00A10825" w:rsidP="00A10825">
      <w:pPr>
        <w:spacing w:line="11" w:lineRule="exact"/>
        <w:rPr>
          <w:rFonts w:eastAsia="Times New Roman"/>
        </w:rPr>
      </w:pPr>
      <w:bookmarkStart w:id="37" w:name="page15"/>
      <w:bookmarkEnd w:id="37"/>
    </w:p>
    <w:p w:rsidR="00A10825" w:rsidRDefault="00A10825" w:rsidP="00A10825">
      <w:pPr>
        <w:spacing w:line="0" w:lineRule="atLeast"/>
        <w:ind w:firstLineChars="200" w:firstLine="480"/>
        <w:rPr>
          <w:rFonts w:ascii="宋体" w:hAnsi="宋体"/>
          <w:sz w:val="24"/>
        </w:rPr>
      </w:pPr>
      <w:r>
        <w:rPr>
          <w:rFonts w:ascii="宋体" w:hAnsi="宋体"/>
          <w:sz w:val="24"/>
        </w:rPr>
        <w:t>4.1.3 委托人未能按期支付酬金超过</w:t>
      </w:r>
      <w:r w:rsidRPr="00EC7144">
        <w:rPr>
          <w:rFonts w:ascii="宋体" w:hAnsi="宋体"/>
          <w:sz w:val="24"/>
          <w:u w:val="single"/>
        </w:rPr>
        <w:t xml:space="preserve"> 14 </w:t>
      </w:r>
      <w:r w:rsidRPr="00EC7144">
        <w:rPr>
          <w:rFonts w:ascii="宋体" w:hAnsi="宋体" w:hint="eastAsia"/>
          <w:sz w:val="24"/>
        </w:rPr>
        <w:t>个</w:t>
      </w:r>
      <w:r>
        <w:rPr>
          <w:rFonts w:ascii="宋体" w:hAnsi="宋体" w:hint="eastAsia"/>
          <w:sz w:val="24"/>
        </w:rPr>
        <w:t>工作日</w:t>
      </w:r>
      <w:r>
        <w:rPr>
          <w:rFonts w:ascii="宋体" w:hAnsi="宋体"/>
          <w:sz w:val="24"/>
        </w:rPr>
        <w:t>，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rsidR="00A10825" w:rsidRDefault="00A10825" w:rsidP="00A10825">
      <w:pPr>
        <w:spacing w:line="252"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4.2 咨询人的违约责任</w:t>
      </w:r>
    </w:p>
    <w:p w:rsidR="00A10825" w:rsidRDefault="00A10825" w:rsidP="00A10825">
      <w:pPr>
        <w:spacing w:line="227" w:lineRule="exact"/>
        <w:rPr>
          <w:rFonts w:eastAsia="Times New Roman"/>
        </w:rPr>
      </w:pPr>
    </w:p>
    <w:p w:rsidR="00A10825" w:rsidRDefault="00A10825" w:rsidP="00A10825">
      <w:pPr>
        <w:widowControl/>
        <w:numPr>
          <w:ilvl w:val="0"/>
          <w:numId w:val="13"/>
        </w:numPr>
        <w:tabs>
          <w:tab w:val="left" w:pos="1140"/>
        </w:tabs>
        <w:spacing w:line="379" w:lineRule="auto"/>
        <w:ind w:right="180" w:firstLine="480"/>
        <w:rPr>
          <w:rFonts w:ascii="宋体" w:hAnsi="宋体"/>
          <w:sz w:val="24"/>
        </w:rPr>
      </w:pPr>
      <w:r>
        <w:rPr>
          <w:rFonts w:ascii="宋体" w:hAnsi="宋体"/>
          <w:sz w:val="24"/>
        </w:rPr>
        <w:t>咨询人不履行本合同义务或者履行义务不符合本合同约定的，应承担违约责任。双方可在专用条件中约定违约金的计算及支付方法。</w:t>
      </w:r>
    </w:p>
    <w:p w:rsidR="00A10825" w:rsidRDefault="00A10825" w:rsidP="00A10825">
      <w:pPr>
        <w:spacing w:line="69" w:lineRule="exact"/>
        <w:rPr>
          <w:rFonts w:ascii="宋体" w:hAnsi="宋体"/>
          <w:sz w:val="24"/>
        </w:rPr>
      </w:pPr>
    </w:p>
    <w:p w:rsidR="00A10825" w:rsidRDefault="00A10825" w:rsidP="00A10825">
      <w:pPr>
        <w:widowControl/>
        <w:numPr>
          <w:ilvl w:val="0"/>
          <w:numId w:val="13"/>
        </w:numPr>
        <w:tabs>
          <w:tab w:val="left" w:pos="1140"/>
        </w:tabs>
        <w:spacing w:line="376" w:lineRule="auto"/>
        <w:ind w:right="180" w:firstLine="480"/>
        <w:rPr>
          <w:rFonts w:ascii="宋体" w:hAnsi="宋体"/>
          <w:sz w:val="24"/>
        </w:rPr>
      </w:pPr>
      <w:r>
        <w:rPr>
          <w:rFonts w:ascii="宋体" w:hAnsi="宋体"/>
          <w:sz w:val="24"/>
        </w:rPr>
        <w:lastRenderedPageBreak/>
        <w:t>因咨询人违反本合同约定给委托人造成损失的，咨询人应当赔偿委托人损失。双方可在专用条件中约定赔偿金额的确定及支付方法。</w:t>
      </w:r>
    </w:p>
    <w:p w:rsidR="00A10825" w:rsidRDefault="00A10825" w:rsidP="00A10825">
      <w:pPr>
        <w:spacing w:line="38" w:lineRule="exact"/>
        <w:rPr>
          <w:rFonts w:eastAsia="Times New Roman"/>
        </w:rPr>
      </w:pPr>
    </w:p>
    <w:p w:rsidR="00A10825" w:rsidRDefault="00A10825" w:rsidP="00A10825">
      <w:pPr>
        <w:spacing w:line="0" w:lineRule="atLeast"/>
        <w:ind w:left="480"/>
        <w:rPr>
          <w:rFonts w:ascii="宋体" w:hAnsi="宋体"/>
          <w:b/>
          <w:sz w:val="24"/>
        </w:rPr>
      </w:pPr>
      <w:r>
        <w:rPr>
          <w:rFonts w:ascii="Palatino Linotype" w:eastAsia="Palatino Linotype" w:hAnsi="Palatino Linotype"/>
          <w:b/>
          <w:sz w:val="24"/>
        </w:rPr>
        <w:t>5.</w:t>
      </w:r>
      <w:r>
        <w:rPr>
          <w:rFonts w:ascii="宋体" w:hAnsi="宋体"/>
          <w:b/>
          <w:sz w:val="24"/>
        </w:rPr>
        <w:t>支付</w:t>
      </w:r>
    </w:p>
    <w:p w:rsidR="00A10825" w:rsidRDefault="00A10825" w:rsidP="00A10825">
      <w:pPr>
        <w:spacing w:line="223"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5.1 支付货币</w:t>
      </w:r>
    </w:p>
    <w:p w:rsidR="00A10825" w:rsidRDefault="00A10825" w:rsidP="00A10825">
      <w:pPr>
        <w:spacing w:line="227" w:lineRule="exact"/>
        <w:rPr>
          <w:rFonts w:eastAsia="Times New Roman"/>
        </w:rPr>
      </w:pPr>
    </w:p>
    <w:p w:rsidR="00A10825" w:rsidRDefault="00A10825" w:rsidP="00A10825">
      <w:pPr>
        <w:spacing w:line="377" w:lineRule="auto"/>
        <w:ind w:right="120" w:firstLine="480"/>
        <w:rPr>
          <w:rFonts w:ascii="宋体" w:hAnsi="宋体"/>
          <w:sz w:val="24"/>
        </w:rPr>
      </w:pPr>
      <w:r>
        <w:rPr>
          <w:rFonts w:ascii="宋体" w:hAnsi="宋体"/>
          <w:sz w:val="24"/>
        </w:rPr>
        <w:t>除专用条件另有约定外，酬金均以人民币支付。涉及外币支付的，所采用的货币种类和汇率等在专用条件中约定。</w:t>
      </w:r>
    </w:p>
    <w:p w:rsidR="00A10825" w:rsidRDefault="00A10825" w:rsidP="00A10825">
      <w:pPr>
        <w:spacing w:line="98"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5.2 支付申请</w:t>
      </w:r>
    </w:p>
    <w:p w:rsidR="00A10825" w:rsidRDefault="00A10825" w:rsidP="00A10825">
      <w:pPr>
        <w:spacing w:line="227" w:lineRule="exact"/>
        <w:rPr>
          <w:rFonts w:eastAsia="Times New Roman"/>
        </w:rPr>
      </w:pPr>
    </w:p>
    <w:p w:rsidR="00A10825" w:rsidRDefault="00A10825" w:rsidP="00A10825">
      <w:pPr>
        <w:spacing w:line="393" w:lineRule="auto"/>
        <w:ind w:right="120" w:firstLine="480"/>
        <w:rPr>
          <w:rFonts w:ascii="宋体" w:hAnsi="宋体"/>
          <w:sz w:val="24"/>
        </w:rPr>
      </w:pPr>
      <w:r>
        <w:rPr>
          <w:rFonts w:ascii="宋体" w:hAnsi="宋体"/>
          <w:sz w:val="24"/>
        </w:rPr>
        <w:t>咨询人应在本合同约定的每次应付款日期前，向委托人提交支付申请书，支付申请书的提交日期由双方在专用条件中约定。支付申请书应当说明当期应付款总额，并列出当期应支付的款项及其金额。</w:t>
      </w:r>
    </w:p>
    <w:p w:rsidR="00A10825" w:rsidRDefault="00A10825" w:rsidP="00A10825">
      <w:pPr>
        <w:spacing w:line="79"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5.3 支付酬金</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支付酬金包括正常工作酬金、附加工作酬金、合理化建议奖励金额及费</w:t>
      </w:r>
    </w:p>
    <w:p w:rsidR="00A10825" w:rsidRDefault="00A10825" w:rsidP="00A10825">
      <w:pPr>
        <w:spacing w:line="192"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用。</w:t>
      </w:r>
    </w:p>
    <w:p w:rsidR="00A10825" w:rsidRDefault="00A10825" w:rsidP="00A10825">
      <w:pPr>
        <w:spacing w:line="25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5.4 有异议部分的支付</w:t>
      </w:r>
    </w:p>
    <w:p w:rsidR="00A10825" w:rsidRDefault="00A10825" w:rsidP="00A10825">
      <w:pPr>
        <w:spacing w:line="225" w:lineRule="exact"/>
        <w:rPr>
          <w:rFonts w:eastAsia="Times New Roman"/>
        </w:rPr>
      </w:pPr>
    </w:p>
    <w:p w:rsidR="00A10825" w:rsidRDefault="00A10825" w:rsidP="00A10825">
      <w:pPr>
        <w:spacing w:line="393" w:lineRule="auto"/>
        <w:ind w:right="120" w:firstLine="480"/>
        <w:rPr>
          <w:rFonts w:ascii="宋体" w:hAnsi="宋体"/>
          <w:sz w:val="24"/>
        </w:rPr>
      </w:pPr>
      <w:r>
        <w:rPr>
          <w:rFonts w:ascii="宋体" w:hAnsi="宋体"/>
          <w:sz w:val="24"/>
        </w:rPr>
        <w:t>委托人对咨询人提交的支付申请书有异议时，应当在收到咨询人提交的支付申请书后</w:t>
      </w:r>
      <w:r w:rsidRPr="004F5C21">
        <w:rPr>
          <w:rFonts w:ascii="宋体" w:hAnsi="宋体"/>
          <w:sz w:val="24"/>
          <w:u w:val="single"/>
        </w:rPr>
        <w:t xml:space="preserve"> 7 </w:t>
      </w:r>
      <w:r>
        <w:rPr>
          <w:rFonts w:ascii="宋体" w:hAnsi="宋体"/>
          <w:sz w:val="24"/>
        </w:rPr>
        <w:t>日内，以书面形式向咨询人发出异议通知。无异议部分的款项应按期支付，有异议部分的款项按第 7 条约定办理。</w:t>
      </w:r>
    </w:p>
    <w:p w:rsidR="00A10825" w:rsidRDefault="00A10825" w:rsidP="00A10825">
      <w:pPr>
        <w:spacing w:line="21"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6.合同变更、解除与终止</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6.1 合同变更</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6.1.1 任何一方以书面形式提出变更请求时，双方经协商一致后可进行变</w:t>
      </w:r>
    </w:p>
    <w:p w:rsidR="00A10825" w:rsidRDefault="00A10825" w:rsidP="00A10825">
      <w:pPr>
        <w:spacing w:line="194" w:lineRule="exact"/>
        <w:rPr>
          <w:rFonts w:eastAsia="Times New Roman"/>
        </w:rPr>
      </w:pPr>
    </w:p>
    <w:p w:rsidR="00A10825" w:rsidRDefault="00A10825" w:rsidP="00A10825">
      <w:pPr>
        <w:spacing w:line="0" w:lineRule="atLeast"/>
        <w:rPr>
          <w:rFonts w:eastAsia="Times New Roman"/>
        </w:rPr>
      </w:pPr>
      <w:r>
        <w:rPr>
          <w:rFonts w:ascii="宋体" w:hAnsi="宋体"/>
          <w:sz w:val="24"/>
        </w:rPr>
        <w:t>更。</w:t>
      </w:r>
    </w:p>
    <w:p w:rsidR="00A10825" w:rsidRDefault="00A10825" w:rsidP="00A10825">
      <w:pPr>
        <w:spacing w:line="0" w:lineRule="atLeast"/>
        <w:ind w:left="480"/>
        <w:rPr>
          <w:rFonts w:eastAsia="Times New Roman"/>
        </w:rPr>
      </w:pPr>
      <w:r>
        <w:rPr>
          <w:rFonts w:ascii="宋体" w:hAnsi="宋体"/>
          <w:sz w:val="24"/>
        </w:rPr>
        <w:t>6.1.2 除不可抗力外，因非咨询人原因导致咨询人履行合同期限延长、内</w:t>
      </w:r>
    </w:p>
    <w:p w:rsidR="00A10825" w:rsidRDefault="00A10825" w:rsidP="00A10825">
      <w:pPr>
        <w:spacing w:line="0" w:lineRule="atLeast"/>
        <w:rPr>
          <w:rFonts w:eastAsia="Times New Roman"/>
        </w:rPr>
      </w:pPr>
      <w:bookmarkStart w:id="38" w:name="page16"/>
      <w:bookmarkEnd w:id="38"/>
      <w:r>
        <w:rPr>
          <w:rFonts w:ascii="宋体" w:hAnsi="宋体"/>
          <w:sz w:val="24"/>
        </w:rPr>
        <w:t>容增加时，咨询人应当将此情况与可能产生的影响及时通知委托人。增加的工</w:t>
      </w:r>
    </w:p>
    <w:p w:rsidR="00A10825" w:rsidRDefault="00A10825" w:rsidP="00A10825">
      <w:pPr>
        <w:spacing w:line="0" w:lineRule="atLeast"/>
        <w:rPr>
          <w:rFonts w:eastAsia="Times New Roman"/>
        </w:rPr>
      </w:pPr>
      <w:r>
        <w:rPr>
          <w:rFonts w:ascii="宋体" w:hAnsi="宋体"/>
          <w:sz w:val="24"/>
        </w:rPr>
        <w:t>作时间或工作内容应视为附加工作。附加工作酬金的确定方法由双方根据委托</w:t>
      </w:r>
    </w:p>
    <w:p w:rsidR="00A10825" w:rsidRDefault="00A10825" w:rsidP="00A10825">
      <w:pPr>
        <w:spacing w:line="0" w:lineRule="atLeast"/>
        <w:rPr>
          <w:rFonts w:ascii="宋体" w:hAnsi="宋体"/>
          <w:sz w:val="24"/>
        </w:rPr>
      </w:pPr>
      <w:r>
        <w:rPr>
          <w:rFonts w:ascii="宋体" w:hAnsi="宋体"/>
          <w:sz w:val="24"/>
        </w:rPr>
        <w:t>的服务范围及工作内容在专用条件中约定。</w:t>
      </w:r>
    </w:p>
    <w:p w:rsidR="00A10825" w:rsidRDefault="00A10825" w:rsidP="00A10825">
      <w:pPr>
        <w:spacing w:line="230" w:lineRule="exact"/>
        <w:rPr>
          <w:rFonts w:eastAsia="Times New Roman"/>
        </w:rPr>
      </w:pPr>
    </w:p>
    <w:p w:rsidR="00A10825" w:rsidRDefault="00A10825" w:rsidP="00A10825">
      <w:pPr>
        <w:widowControl/>
        <w:numPr>
          <w:ilvl w:val="0"/>
          <w:numId w:val="14"/>
        </w:numPr>
        <w:tabs>
          <w:tab w:val="clear" w:pos="1260"/>
          <w:tab w:val="left" w:pos="1140"/>
        </w:tabs>
        <w:spacing w:line="398" w:lineRule="auto"/>
        <w:ind w:left="0" w:right="120" w:firstLine="480"/>
        <w:rPr>
          <w:rFonts w:ascii="宋体" w:hAnsi="宋体"/>
          <w:sz w:val="24"/>
        </w:rPr>
      </w:pPr>
      <w:r>
        <w:rPr>
          <w:rFonts w:ascii="宋体" w:hAnsi="宋体"/>
          <w:sz w:val="24"/>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rsidR="00A10825" w:rsidRDefault="00A10825" w:rsidP="00A10825">
      <w:pPr>
        <w:spacing w:line="51" w:lineRule="exact"/>
        <w:rPr>
          <w:rFonts w:ascii="宋体" w:hAnsi="宋体"/>
          <w:sz w:val="24"/>
        </w:rPr>
      </w:pPr>
    </w:p>
    <w:p w:rsidR="00A10825" w:rsidRDefault="00A10825" w:rsidP="00A10825">
      <w:pPr>
        <w:widowControl/>
        <w:numPr>
          <w:ilvl w:val="0"/>
          <w:numId w:val="14"/>
        </w:numPr>
        <w:tabs>
          <w:tab w:val="clear" w:pos="1260"/>
          <w:tab w:val="left" w:pos="1200"/>
        </w:tabs>
        <w:spacing w:line="379" w:lineRule="auto"/>
        <w:ind w:left="0" w:right="120" w:firstLine="480"/>
        <w:rPr>
          <w:rFonts w:ascii="宋体" w:hAnsi="宋体"/>
          <w:sz w:val="24"/>
        </w:rPr>
      </w:pPr>
      <w:r>
        <w:rPr>
          <w:rFonts w:ascii="宋体" w:hAnsi="宋体"/>
          <w:sz w:val="24"/>
        </w:rPr>
        <w:lastRenderedPageBreak/>
        <w:t>因工程规模、服务范围及工作内容的变化等导致咨询人的工作量增减时，服务酬金应作相应调整，调整方法由双方在专用条件中约定。</w:t>
      </w:r>
    </w:p>
    <w:p w:rsidR="00A10825" w:rsidRDefault="00A10825" w:rsidP="00A10825">
      <w:pPr>
        <w:spacing w:line="33"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6.2 合同解除</w:t>
      </w:r>
    </w:p>
    <w:p w:rsidR="00A10825" w:rsidRDefault="00A10825" w:rsidP="00A10825">
      <w:pPr>
        <w:spacing w:line="192" w:lineRule="exact"/>
        <w:rPr>
          <w:rFonts w:eastAsia="Times New Roman"/>
        </w:rPr>
      </w:pPr>
    </w:p>
    <w:p w:rsidR="00A10825" w:rsidRDefault="00A10825" w:rsidP="00A10825">
      <w:pPr>
        <w:widowControl/>
        <w:numPr>
          <w:ilvl w:val="0"/>
          <w:numId w:val="15"/>
        </w:numPr>
        <w:tabs>
          <w:tab w:val="left" w:pos="1200"/>
        </w:tabs>
        <w:spacing w:line="0" w:lineRule="atLeast"/>
        <w:ind w:left="1200" w:hanging="720"/>
        <w:rPr>
          <w:rFonts w:ascii="宋体" w:hAnsi="宋体"/>
          <w:sz w:val="24"/>
        </w:rPr>
      </w:pPr>
      <w:r>
        <w:rPr>
          <w:rFonts w:ascii="宋体" w:hAnsi="宋体"/>
          <w:sz w:val="24"/>
        </w:rPr>
        <w:t>委托人与咨询人协商一致，可以解除合同。</w:t>
      </w:r>
    </w:p>
    <w:p w:rsidR="00A10825" w:rsidRDefault="00A10825" w:rsidP="00A10825">
      <w:pPr>
        <w:spacing w:line="194" w:lineRule="exact"/>
        <w:rPr>
          <w:rFonts w:ascii="宋体" w:hAnsi="宋体"/>
          <w:sz w:val="24"/>
        </w:rPr>
      </w:pPr>
    </w:p>
    <w:p w:rsidR="00A10825" w:rsidRDefault="00A10825" w:rsidP="00A10825">
      <w:pPr>
        <w:widowControl/>
        <w:numPr>
          <w:ilvl w:val="0"/>
          <w:numId w:val="15"/>
        </w:numPr>
        <w:tabs>
          <w:tab w:val="left" w:pos="1200"/>
        </w:tabs>
        <w:spacing w:line="239" w:lineRule="auto"/>
        <w:ind w:left="1200" w:hanging="720"/>
        <w:rPr>
          <w:rFonts w:ascii="宋体" w:hAnsi="宋体"/>
          <w:sz w:val="24"/>
        </w:rPr>
      </w:pPr>
      <w:r>
        <w:rPr>
          <w:rFonts w:ascii="宋体" w:hAnsi="宋体"/>
          <w:sz w:val="24"/>
        </w:rPr>
        <w:t>有下列情形之一的，合同当事人一方或双方可以解除合同：</w:t>
      </w:r>
    </w:p>
    <w:p w:rsidR="00A10825" w:rsidRDefault="00A10825" w:rsidP="00A10825">
      <w:pPr>
        <w:spacing w:line="195" w:lineRule="exact"/>
        <w:rPr>
          <w:rFonts w:eastAsia="Times New Roman"/>
        </w:rPr>
      </w:pPr>
    </w:p>
    <w:p w:rsidR="00A10825" w:rsidRPr="007E15E5" w:rsidRDefault="00A10825" w:rsidP="00A10825">
      <w:pPr>
        <w:spacing w:line="0" w:lineRule="atLeast"/>
        <w:ind w:left="480"/>
        <w:rPr>
          <w:rFonts w:ascii="宋体" w:hAnsi="宋体"/>
          <w:sz w:val="24"/>
        </w:rPr>
      </w:pPr>
      <w:r>
        <w:rPr>
          <w:rFonts w:ascii="宋体" w:hAnsi="宋体"/>
          <w:sz w:val="24"/>
        </w:rPr>
        <w:t>（1）</w:t>
      </w:r>
      <w:r w:rsidRPr="007E15E5">
        <w:rPr>
          <w:rFonts w:ascii="宋体" w:hAnsi="宋体"/>
          <w:sz w:val="24"/>
        </w:rPr>
        <w:t>咨询人将本合同约定的工程造价咨询服务工作全部或部分转包给他</w:t>
      </w:r>
    </w:p>
    <w:p w:rsidR="00A10825" w:rsidRPr="007E15E5" w:rsidRDefault="00A10825" w:rsidP="00A10825">
      <w:pPr>
        <w:spacing w:line="192" w:lineRule="exact"/>
        <w:rPr>
          <w:rFonts w:eastAsia="Times New Roman"/>
          <w:sz w:val="24"/>
        </w:rPr>
      </w:pPr>
    </w:p>
    <w:p w:rsidR="00A10825" w:rsidRPr="007E15E5" w:rsidRDefault="00A10825" w:rsidP="00A10825">
      <w:pPr>
        <w:spacing w:line="0" w:lineRule="atLeast"/>
        <w:rPr>
          <w:rFonts w:ascii="宋体" w:hAnsi="宋体"/>
          <w:sz w:val="24"/>
        </w:rPr>
      </w:pPr>
      <w:r w:rsidRPr="007E15E5">
        <w:rPr>
          <w:rFonts w:ascii="宋体" w:hAnsi="宋体"/>
          <w:sz w:val="24"/>
        </w:rPr>
        <w:t>人，委托人可以解除合同；</w:t>
      </w:r>
    </w:p>
    <w:p w:rsidR="00A10825" w:rsidRPr="007E15E5" w:rsidRDefault="00A10825" w:rsidP="00A10825">
      <w:pPr>
        <w:spacing w:line="206" w:lineRule="exact"/>
        <w:rPr>
          <w:rFonts w:eastAsia="Times New Roman"/>
          <w:sz w:val="24"/>
        </w:rPr>
      </w:pPr>
    </w:p>
    <w:p w:rsidR="00A10825" w:rsidRPr="007E15E5" w:rsidRDefault="00A10825" w:rsidP="00A10825">
      <w:pPr>
        <w:spacing w:line="0" w:lineRule="atLeast"/>
        <w:ind w:left="480"/>
        <w:rPr>
          <w:rFonts w:ascii="宋体" w:hAnsi="宋体"/>
          <w:sz w:val="24"/>
        </w:rPr>
      </w:pPr>
      <w:r w:rsidRPr="007E15E5">
        <w:rPr>
          <w:rFonts w:ascii="宋体" w:hAnsi="宋体"/>
          <w:sz w:val="24"/>
        </w:rPr>
        <w:t>（2）咨询人提供的造价咨询服务不符合合同约定的要求，经委托人催告仍不能达到合同约定要求的，委托人可以解除合同；</w:t>
      </w:r>
    </w:p>
    <w:p w:rsidR="00A10825" w:rsidRPr="007E15E5" w:rsidRDefault="00A10825" w:rsidP="00A10825">
      <w:pPr>
        <w:spacing w:line="206" w:lineRule="exact"/>
        <w:rPr>
          <w:rFonts w:eastAsia="Times New Roman"/>
          <w:sz w:val="24"/>
        </w:rPr>
      </w:pPr>
    </w:p>
    <w:p w:rsidR="00A10825" w:rsidRPr="007E15E5" w:rsidRDefault="00A10825" w:rsidP="00A10825">
      <w:pPr>
        <w:spacing w:line="0" w:lineRule="atLeast"/>
        <w:ind w:left="480"/>
        <w:rPr>
          <w:rFonts w:ascii="宋体" w:hAnsi="宋体"/>
          <w:sz w:val="24"/>
        </w:rPr>
      </w:pPr>
      <w:r w:rsidRPr="007E15E5">
        <w:rPr>
          <w:rFonts w:ascii="宋体" w:hAnsi="宋体"/>
          <w:sz w:val="24"/>
        </w:rPr>
        <w:t>（3）委托人未按合同约定支付服务酬金，经咨询人催告后，在 28 天内仍未支付的，咨询人可以解除合同；</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（4）因不可抗力致使合同无法履行；</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（5）因一方违约致使合同无法实际履行或实际履行已无必要。</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除上述情形外，双方可以根据委托的服务范围及工作内容，在专用条件中</w:t>
      </w:r>
    </w:p>
    <w:p w:rsidR="00A10825" w:rsidRDefault="00A10825" w:rsidP="00A10825">
      <w:pPr>
        <w:spacing w:line="192"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约定解除合同的其他条件。</w:t>
      </w:r>
    </w:p>
    <w:p w:rsidR="00A10825" w:rsidRDefault="00A10825" w:rsidP="00A10825">
      <w:pPr>
        <w:spacing w:line="194" w:lineRule="exact"/>
        <w:rPr>
          <w:rFonts w:eastAsia="Times New Roman"/>
        </w:rPr>
      </w:pPr>
    </w:p>
    <w:p w:rsidR="00A10825" w:rsidRDefault="00A10825" w:rsidP="00A10825">
      <w:pPr>
        <w:widowControl/>
        <w:numPr>
          <w:ilvl w:val="1"/>
          <w:numId w:val="16"/>
        </w:numPr>
        <w:tabs>
          <w:tab w:val="left" w:pos="1200"/>
        </w:tabs>
        <w:spacing w:line="0" w:lineRule="atLeast"/>
        <w:ind w:left="1200" w:hanging="720"/>
        <w:rPr>
          <w:rFonts w:ascii="宋体" w:hAnsi="宋体"/>
          <w:sz w:val="24"/>
        </w:rPr>
      </w:pPr>
      <w:r>
        <w:rPr>
          <w:rFonts w:ascii="宋体" w:hAnsi="宋体"/>
          <w:sz w:val="24"/>
        </w:rPr>
        <w:t>任何一方提出解除合同的，应提前 30 天书面通知对方。</w:t>
      </w:r>
    </w:p>
    <w:p w:rsidR="00A10825" w:rsidRDefault="00A10825" w:rsidP="00A10825">
      <w:pPr>
        <w:spacing w:line="229" w:lineRule="exact"/>
        <w:rPr>
          <w:rFonts w:ascii="宋体" w:hAnsi="宋体"/>
          <w:sz w:val="24"/>
        </w:rPr>
      </w:pPr>
    </w:p>
    <w:p w:rsidR="00A10825" w:rsidRDefault="00A10825" w:rsidP="00A10825">
      <w:pPr>
        <w:widowControl/>
        <w:numPr>
          <w:ilvl w:val="0"/>
          <w:numId w:val="17"/>
        </w:numPr>
        <w:tabs>
          <w:tab w:val="left" w:pos="1126"/>
        </w:tabs>
        <w:spacing w:line="376" w:lineRule="auto"/>
        <w:ind w:right="200" w:firstLine="466"/>
        <w:rPr>
          <w:rFonts w:ascii="宋体" w:hAnsi="宋体"/>
          <w:sz w:val="24"/>
        </w:rPr>
      </w:pPr>
      <w:r>
        <w:rPr>
          <w:rFonts w:ascii="宋体" w:hAnsi="宋体"/>
          <w:sz w:val="24"/>
        </w:rPr>
        <w:t>合同解除后，委托人应按照合同约定向咨询人支付已完成部分的咨询服务酬金。</w:t>
      </w:r>
    </w:p>
    <w:p w:rsidR="00A10825" w:rsidRDefault="00A10825" w:rsidP="00A10825">
      <w:pPr>
        <w:spacing w:line="73" w:lineRule="exact"/>
        <w:rPr>
          <w:rFonts w:ascii="宋体" w:hAnsi="宋体"/>
          <w:sz w:val="24"/>
        </w:rPr>
      </w:pPr>
    </w:p>
    <w:p w:rsidR="00A10825" w:rsidRDefault="00A10825" w:rsidP="00A10825">
      <w:pPr>
        <w:spacing w:line="399" w:lineRule="auto"/>
        <w:ind w:right="120" w:firstLine="466"/>
        <w:rPr>
          <w:rFonts w:eastAsia="Times New Roman"/>
        </w:rPr>
      </w:pPr>
      <w:r>
        <w:rPr>
          <w:rFonts w:ascii="宋体" w:hAnsi="宋体"/>
          <w:sz w:val="24"/>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rsidR="00A10825" w:rsidRDefault="00A10825" w:rsidP="00A10825">
      <w:pPr>
        <w:spacing w:line="0" w:lineRule="atLeast"/>
        <w:ind w:left="480"/>
        <w:rPr>
          <w:rFonts w:ascii="宋体" w:hAnsi="宋体"/>
          <w:sz w:val="24"/>
        </w:rPr>
      </w:pPr>
      <w:bookmarkStart w:id="39" w:name="page17"/>
      <w:bookmarkEnd w:id="39"/>
      <w:r>
        <w:rPr>
          <w:rFonts w:ascii="宋体" w:hAnsi="宋体"/>
          <w:sz w:val="24"/>
        </w:rPr>
        <w:t>6.2.5 本合同解除后，本合同约定的有关结算、争议解决方式的条款仍然</w:t>
      </w:r>
    </w:p>
    <w:p w:rsidR="00A10825" w:rsidRDefault="00A10825" w:rsidP="00A10825">
      <w:pPr>
        <w:spacing w:line="194"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有效。</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6.3 合同终止</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除合同解除外，以下条件全部满足时，本合同终止：</w:t>
      </w:r>
    </w:p>
    <w:p w:rsidR="00A10825" w:rsidRDefault="00A10825" w:rsidP="00A10825">
      <w:pPr>
        <w:spacing w:line="192" w:lineRule="exact"/>
        <w:rPr>
          <w:rFonts w:eastAsia="Times New Roman"/>
        </w:rPr>
      </w:pPr>
    </w:p>
    <w:p w:rsidR="00A10825" w:rsidRDefault="00A10825" w:rsidP="00A10825">
      <w:pPr>
        <w:spacing w:line="0" w:lineRule="atLeast"/>
        <w:ind w:left="360"/>
        <w:rPr>
          <w:rFonts w:ascii="宋体" w:hAnsi="宋体"/>
          <w:sz w:val="24"/>
        </w:rPr>
      </w:pPr>
      <w:r>
        <w:rPr>
          <w:rFonts w:ascii="宋体" w:hAnsi="宋体"/>
          <w:sz w:val="24"/>
        </w:rPr>
        <w:t>（1）咨询人完成本合同约定的全部工作；</w:t>
      </w:r>
    </w:p>
    <w:p w:rsidR="00A10825" w:rsidRDefault="00A10825" w:rsidP="00A10825">
      <w:pPr>
        <w:spacing w:line="194" w:lineRule="exact"/>
        <w:rPr>
          <w:rFonts w:eastAsia="Times New Roman"/>
        </w:rPr>
      </w:pPr>
    </w:p>
    <w:p w:rsidR="00A10825" w:rsidRDefault="00A10825" w:rsidP="00A10825">
      <w:pPr>
        <w:spacing w:line="0" w:lineRule="atLeast"/>
        <w:ind w:left="360"/>
        <w:rPr>
          <w:rFonts w:ascii="宋体" w:hAnsi="宋体"/>
          <w:sz w:val="24"/>
        </w:rPr>
      </w:pPr>
      <w:r>
        <w:rPr>
          <w:rFonts w:ascii="宋体" w:hAnsi="宋体"/>
          <w:sz w:val="24"/>
        </w:rPr>
        <w:t>（2）委托人与咨询人结清并支付酬金；</w:t>
      </w:r>
    </w:p>
    <w:p w:rsidR="00A10825" w:rsidRDefault="00A10825" w:rsidP="00A10825">
      <w:pPr>
        <w:spacing w:line="192" w:lineRule="exact"/>
        <w:rPr>
          <w:rFonts w:eastAsia="Times New Roman"/>
        </w:rPr>
      </w:pPr>
    </w:p>
    <w:p w:rsidR="00A10825" w:rsidRDefault="00A10825" w:rsidP="00A10825">
      <w:pPr>
        <w:spacing w:line="0" w:lineRule="atLeast"/>
        <w:ind w:left="360"/>
        <w:rPr>
          <w:rFonts w:ascii="宋体" w:hAnsi="宋体"/>
          <w:sz w:val="24"/>
        </w:rPr>
      </w:pPr>
      <w:r>
        <w:rPr>
          <w:rFonts w:ascii="宋体" w:hAnsi="宋体"/>
          <w:sz w:val="24"/>
        </w:rPr>
        <w:t>（3）咨询人将委托人提供的资料交还。</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7.争议解决</w:t>
      </w:r>
    </w:p>
    <w:p w:rsidR="00A10825" w:rsidRDefault="00A10825" w:rsidP="00A10825">
      <w:pPr>
        <w:spacing w:line="230" w:lineRule="exact"/>
        <w:rPr>
          <w:rFonts w:eastAsia="Times New Roman"/>
        </w:rPr>
      </w:pPr>
    </w:p>
    <w:p w:rsidR="00A10825" w:rsidRDefault="00A10825" w:rsidP="00A10825">
      <w:pPr>
        <w:widowControl/>
        <w:numPr>
          <w:ilvl w:val="0"/>
          <w:numId w:val="18"/>
        </w:numPr>
        <w:tabs>
          <w:tab w:val="left" w:pos="900"/>
        </w:tabs>
        <w:spacing w:line="376" w:lineRule="auto"/>
        <w:ind w:left="480" w:right="580"/>
        <w:jc w:val="left"/>
        <w:rPr>
          <w:rFonts w:ascii="宋体" w:hAnsi="宋体"/>
          <w:sz w:val="24"/>
        </w:rPr>
      </w:pPr>
      <w:r>
        <w:rPr>
          <w:rFonts w:ascii="宋体" w:hAnsi="宋体"/>
          <w:sz w:val="24"/>
        </w:rPr>
        <w:lastRenderedPageBreak/>
        <w:t>协商双方应本着诚实信用的原则协商解决本合同履行过程中发生的争议。</w:t>
      </w:r>
    </w:p>
    <w:p w:rsidR="00A10825" w:rsidRDefault="00A10825" w:rsidP="00A10825">
      <w:pPr>
        <w:spacing w:line="37" w:lineRule="exact"/>
        <w:rPr>
          <w:rFonts w:ascii="宋体" w:hAnsi="宋体"/>
          <w:sz w:val="24"/>
        </w:rPr>
      </w:pPr>
    </w:p>
    <w:p w:rsidR="00A10825" w:rsidRDefault="00A10825" w:rsidP="00A10825">
      <w:pPr>
        <w:widowControl/>
        <w:numPr>
          <w:ilvl w:val="0"/>
          <w:numId w:val="18"/>
        </w:numPr>
        <w:tabs>
          <w:tab w:val="left" w:pos="900"/>
        </w:tabs>
        <w:spacing w:line="0" w:lineRule="atLeast"/>
        <w:ind w:left="900" w:hanging="420"/>
        <w:rPr>
          <w:rFonts w:ascii="宋体" w:hAnsi="宋体"/>
          <w:sz w:val="24"/>
        </w:rPr>
      </w:pPr>
      <w:r>
        <w:rPr>
          <w:rFonts w:ascii="宋体" w:hAnsi="宋体"/>
          <w:sz w:val="24"/>
        </w:rPr>
        <w:t>调解</w:t>
      </w:r>
    </w:p>
    <w:p w:rsidR="00A10825" w:rsidRDefault="00A10825" w:rsidP="00A10825">
      <w:pPr>
        <w:spacing w:line="196" w:lineRule="exact"/>
        <w:rPr>
          <w:rFonts w:eastAsia="Times New Roman"/>
        </w:rPr>
      </w:pPr>
    </w:p>
    <w:p w:rsidR="00A10825" w:rsidRPr="00B8082F" w:rsidRDefault="00A10825" w:rsidP="00A10825">
      <w:pPr>
        <w:spacing w:line="0" w:lineRule="atLeast"/>
        <w:ind w:left="480"/>
        <w:rPr>
          <w:rFonts w:ascii="宋体" w:hAnsi="宋体"/>
          <w:sz w:val="24"/>
        </w:rPr>
      </w:pPr>
      <w:r w:rsidRPr="00B8082F">
        <w:rPr>
          <w:rFonts w:ascii="宋体" w:hAnsi="宋体"/>
          <w:sz w:val="24"/>
        </w:rPr>
        <w:t xml:space="preserve">如果双方不能在 </w:t>
      </w:r>
      <w:r w:rsidRPr="00B8082F">
        <w:rPr>
          <w:rFonts w:eastAsia="Times New Roman"/>
          <w:sz w:val="24"/>
        </w:rPr>
        <w:t>14</w:t>
      </w:r>
      <w:r w:rsidRPr="00B8082F">
        <w:rPr>
          <w:rFonts w:ascii="宋体" w:hAnsi="宋体"/>
          <w:sz w:val="24"/>
        </w:rPr>
        <w:t xml:space="preserve"> 日内或双方商定的其他时间内解决本合同争议，可以将其提交给专用条件约定的或事后达成协议的调解人进行调解。</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7.3 仲裁或诉讼</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双方均有权不经调解直接向专用条件约定的仲裁机构申请仲裁或向有管辖</w:t>
      </w:r>
    </w:p>
    <w:p w:rsidR="00A10825" w:rsidRDefault="00A10825" w:rsidP="00A10825">
      <w:pPr>
        <w:spacing w:line="192" w:lineRule="exact"/>
        <w:rPr>
          <w:rFonts w:eastAsia="Times New Roman"/>
        </w:rPr>
      </w:pPr>
    </w:p>
    <w:p w:rsidR="00A10825" w:rsidRDefault="00A10825" w:rsidP="00A10825">
      <w:pPr>
        <w:spacing w:line="0" w:lineRule="atLeast"/>
        <w:rPr>
          <w:rFonts w:ascii="宋体" w:hAnsi="宋体"/>
          <w:sz w:val="24"/>
        </w:rPr>
      </w:pPr>
      <w:r>
        <w:rPr>
          <w:rFonts w:ascii="宋体" w:hAnsi="宋体"/>
          <w:sz w:val="24"/>
        </w:rPr>
        <w:t>权的人民法院提起诉讼。</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8.其他</w:t>
      </w:r>
    </w:p>
    <w:p w:rsidR="00A10825" w:rsidRDefault="00A10825" w:rsidP="00A10825">
      <w:pPr>
        <w:spacing w:line="25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8.1 考察及相关费用</w:t>
      </w:r>
    </w:p>
    <w:p w:rsidR="00A10825" w:rsidRDefault="00A10825" w:rsidP="00A10825">
      <w:pPr>
        <w:spacing w:line="227" w:lineRule="exact"/>
        <w:rPr>
          <w:rFonts w:eastAsia="Times New Roman"/>
        </w:rPr>
      </w:pPr>
    </w:p>
    <w:p w:rsidR="00A10825" w:rsidRDefault="00A10825" w:rsidP="00A10825">
      <w:pPr>
        <w:spacing w:line="377" w:lineRule="auto"/>
        <w:ind w:right="100" w:firstLine="480"/>
        <w:rPr>
          <w:rFonts w:eastAsia="Times New Roman"/>
        </w:rPr>
      </w:pPr>
      <w:r>
        <w:rPr>
          <w:rFonts w:ascii="宋体" w:hAnsi="宋体"/>
          <w:sz w:val="24"/>
        </w:rPr>
        <w:t>除专用条件另有约定外，咨询人经委托人同意进行考察发生的费用由委托人审核后另行支付。差旅费及相关费用的承担由双方在专用条件中约定。</w:t>
      </w:r>
    </w:p>
    <w:p w:rsidR="00A10825" w:rsidRDefault="00A10825" w:rsidP="00A10825">
      <w:pPr>
        <w:spacing w:line="0" w:lineRule="atLeast"/>
        <w:ind w:left="480"/>
        <w:rPr>
          <w:rFonts w:ascii="宋体" w:hAnsi="宋体"/>
          <w:sz w:val="24"/>
        </w:rPr>
      </w:pPr>
      <w:r>
        <w:rPr>
          <w:rFonts w:ascii="宋体" w:hAnsi="宋体"/>
          <w:sz w:val="24"/>
        </w:rPr>
        <w:t>8.2 奖励</w:t>
      </w:r>
    </w:p>
    <w:p w:rsidR="00A10825" w:rsidRDefault="00A10825" w:rsidP="00A10825">
      <w:pPr>
        <w:spacing w:line="225" w:lineRule="exact"/>
        <w:rPr>
          <w:rFonts w:eastAsia="Times New Roman"/>
        </w:rPr>
      </w:pPr>
    </w:p>
    <w:p w:rsidR="00A10825" w:rsidRDefault="00A10825" w:rsidP="00A10825">
      <w:pPr>
        <w:spacing w:line="393" w:lineRule="auto"/>
        <w:ind w:right="100" w:firstLine="480"/>
        <w:rPr>
          <w:rFonts w:eastAsia="Times New Roman"/>
        </w:rPr>
      </w:pPr>
      <w:r>
        <w:rPr>
          <w:rFonts w:ascii="宋体" w:hAnsi="宋体"/>
          <w:sz w:val="24"/>
        </w:rPr>
        <w:t>对于咨询人在服务过程中提出合理化建议，使委托人获得效益的，双方在专用条件中约定奖励金额的确定方法。奖励金额在合理化建议被采纳后，与最近一期的正常工作酬金同期支付。</w:t>
      </w:r>
    </w:p>
    <w:p w:rsidR="00A10825" w:rsidRDefault="00A10825" w:rsidP="00A10825">
      <w:pPr>
        <w:spacing w:line="0" w:lineRule="atLeast"/>
        <w:ind w:left="480"/>
        <w:rPr>
          <w:rFonts w:ascii="宋体" w:hAnsi="宋体"/>
          <w:sz w:val="24"/>
        </w:rPr>
      </w:pPr>
      <w:r>
        <w:rPr>
          <w:rFonts w:ascii="宋体" w:hAnsi="宋体"/>
          <w:sz w:val="24"/>
        </w:rPr>
        <w:t>8.3 保密</w:t>
      </w:r>
    </w:p>
    <w:p w:rsidR="00A10825" w:rsidRDefault="00A10825" w:rsidP="00A10825">
      <w:pPr>
        <w:spacing w:line="227" w:lineRule="exact"/>
        <w:rPr>
          <w:rFonts w:eastAsia="Times New Roman"/>
        </w:rPr>
      </w:pPr>
    </w:p>
    <w:p w:rsidR="00A10825" w:rsidRDefault="00A10825" w:rsidP="00A10825">
      <w:pPr>
        <w:spacing w:line="393" w:lineRule="auto"/>
        <w:ind w:right="100" w:firstLine="480"/>
        <w:rPr>
          <w:rFonts w:ascii="宋体" w:hAnsi="宋体"/>
          <w:sz w:val="24"/>
        </w:rPr>
      </w:pPr>
      <w:r>
        <w:rPr>
          <w:rFonts w:ascii="宋体" w:hAnsi="宋体"/>
          <w:sz w:val="24"/>
        </w:rPr>
        <w:t>在本合同履行期间或专用条件约定的期限内，双方不得泄露对方申明的保密资料，亦不得泄露与实施工程有关的第三人所提供的保密资料。保密事项在专用条件中约定。</w:t>
      </w:r>
    </w:p>
    <w:p w:rsidR="00A10825" w:rsidRDefault="00A10825" w:rsidP="00A10825">
      <w:pPr>
        <w:spacing w:line="19" w:lineRule="exact"/>
        <w:rPr>
          <w:rFonts w:eastAsia="Times New Roman"/>
        </w:rPr>
      </w:pPr>
    </w:p>
    <w:p w:rsidR="00A10825" w:rsidRDefault="00A10825" w:rsidP="00A10825">
      <w:pPr>
        <w:spacing w:line="0" w:lineRule="atLeast"/>
        <w:ind w:firstLineChars="200" w:firstLine="480"/>
        <w:rPr>
          <w:rFonts w:eastAsia="Times New Roman"/>
        </w:rPr>
      </w:pPr>
      <w:r>
        <w:rPr>
          <w:rFonts w:ascii="宋体" w:hAnsi="宋体"/>
          <w:sz w:val="24"/>
        </w:rPr>
        <w:t>8.4 联络</w:t>
      </w:r>
    </w:p>
    <w:p w:rsidR="00A10825" w:rsidRDefault="00A10825" w:rsidP="00A10825">
      <w:pPr>
        <w:spacing w:line="200" w:lineRule="exact"/>
        <w:rPr>
          <w:rFonts w:eastAsia="Times New Roman"/>
        </w:rPr>
      </w:pPr>
    </w:p>
    <w:p w:rsidR="00A10825" w:rsidRDefault="00A10825" w:rsidP="00A10825">
      <w:pPr>
        <w:spacing w:line="35" w:lineRule="exact"/>
        <w:rPr>
          <w:rFonts w:eastAsia="Times New Roman"/>
        </w:rPr>
      </w:pPr>
      <w:bookmarkStart w:id="40" w:name="page18"/>
      <w:bookmarkEnd w:id="40"/>
    </w:p>
    <w:p w:rsidR="00A10825" w:rsidRDefault="00A10825" w:rsidP="00A10825">
      <w:pPr>
        <w:widowControl/>
        <w:numPr>
          <w:ilvl w:val="0"/>
          <w:numId w:val="19"/>
        </w:numPr>
        <w:tabs>
          <w:tab w:val="left" w:pos="1140"/>
        </w:tabs>
        <w:spacing w:line="379" w:lineRule="auto"/>
        <w:ind w:right="60" w:firstLine="480"/>
        <w:rPr>
          <w:rFonts w:ascii="宋体" w:hAnsi="宋体"/>
          <w:sz w:val="24"/>
        </w:rPr>
      </w:pPr>
      <w:r>
        <w:rPr>
          <w:rFonts w:ascii="宋体" w:hAnsi="宋体"/>
          <w:sz w:val="24"/>
        </w:rPr>
        <w:t>与合同有关的通知、指示、要求、决定等，均应采用书面形式，并应在专用条件约定的期限内送达接收人和送达地点。</w:t>
      </w:r>
    </w:p>
    <w:p w:rsidR="00A10825" w:rsidRDefault="00A10825" w:rsidP="00A10825">
      <w:pPr>
        <w:spacing w:line="69" w:lineRule="exact"/>
        <w:rPr>
          <w:rFonts w:ascii="宋体" w:hAnsi="宋体"/>
          <w:sz w:val="24"/>
        </w:rPr>
      </w:pPr>
    </w:p>
    <w:p w:rsidR="00A10825" w:rsidRDefault="00A10825" w:rsidP="00A10825">
      <w:pPr>
        <w:widowControl/>
        <w:numPr>
          <w:ilvl w:val="0"/>
          <w:numId w:val="19"/>
        </w:numPr>
        <w:tabs>
          <w:tab w:val="left" w:pos="1140"/>
        </w:tabs>
        <w:spacing w:line="393" w:lineRule="auto"/>
        <w:ind w:firstLine="480"/>
        <w:jc w:val="left"/>
        <w:rPr>
          <w:rFonts w:ascii="宋体" w:hAnsi="宋体"/>
          <w:sz w:val="24"/>
        </w:rPr>
      </w:pPr>
      <w:r>
        <w:rPr>
          <w:rFonts w:ascii="宋体" w:hAnsi="宋体"/>
          <w:sz w:val="24"/>
        </w:rPr>
        <w:t>委托人和咨询人应在专用条件中约定各自的送达接收人、送达地点、电子邮箱。任何一方指定的接收人或送达地点或电子邮箱发生变动的，应提前 3 天以书面形式通知对方，否则视为未发生变动。</w:t>
      </w:r>
    </w:p>
    <w:p w:rsidR="00A10825" w:rsidRDefault="00A10825" w:rsidP="00A10825">
      <w:pPr>
        <w:spacing w:line="56" w:lineRule="exact"/>
        <w:rPr>
          <w:rFonts w:ascii="宋体" w:hAnsi="宋体"/>
          <w:sz w:val="24"/>
        </w:rPr>
      </w:pPr>
    </w:p>
    <w:p w:rsidR="00A10825" w:rsidRDefault="00A10825" w:rsidP="00A10825">
      <w:pPr>
        <w:widowControl/>
        <w:numPr>
          <w:ilvl w:val="0"/>
          <w:numId w:val="19"/>
        </w:numPr>
        <w:tabs>
          <w:tab w:val="left" w:pos="1140"/>
        </w:tabs>
        <w:spacing w:line="393" w:lineRule="auto"/>
        <w:ind w:firstLine="480"/>
        <w:rPr>
          <w:rFonts w:ascii="宋体" w:hAnsi="宋体"/>
          <w:sz w:val="24"/>
        </w:rPr>
      </w:pPr>
      <w:r>
        <w:rPr>
          <w:rFonts w:ascii="宋体" w:hAnsi="宋体"/>
          <w:sz w:val="24"/>
        </w:rPr>
        <w:t>委托人和咨询人应当及时签收另一方送达至送达地点和指定接收人的往来函件，如确有充分证据证明一方无正当理由拒不签收的，视为认可往来函件的内容。</w:t>
      </w:r>
    </w:p>
    <w:p w:rsidR="00A10825" w:rsidRDefault="00A10825" w:rsidP="00A10825">
      <w:pPr>
        <w:spacing w:line="81" w:lineRule="exact"/>
        <w:rPr>
          <w:rFonts w:eastAsia="Times New Roman"/>
        </w:rPr>
      </w:pPr>
    </w:p>
    <w:p w:rsidR="00A10825" w:rsidRDefault="00A10825" w:rsidP="00A10825">
      <w:pPr>
        <w:spacing w:line="322" w:lineRule="auto"/>
        <w:ind w:firstLineChars="85" w:firstLine="204"/>
        <w:rPr>
          <w:rFonts w:ascii="宋体" w:hAnsi="宋体"/>
          <w:sz w:val="24"/>
        </w:rPr>
      </w:pPr>
      <w:r>
        <w:rPr>
          <w:rFonts w:ascii="宋体" w:hAnsi="宋体"/>
          <w:sz w:val="24"/>
        </w:rPr>
        <w:t>8.5 知识产权</w:t>
      </w:r>
      <w:r>
        <w:rPr>
          <w:rFonts w:ascii="宋体" w:hAnsi="宋体" w:hint="eastAsia"/>
          <w:sz w:val="24"/>
        </w:rPr>
        <w:t xml:space="preserve">  </w:t>
      </w:r>
      <w:r>
        <w:rPr>
          <w:rFonts w:ascii="宋体" w:hAnsi="宋体"/>
          <w:sz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rsidR="00A10825" w:rsidRDefault="00A10825" w:rsidP="00A10825">
      <w:pPr>
        <w:spacing w:line="43" w:lineRule="exact"/>
        <w:rPr>
          <w:rFonts w:eastAsia="Times New Roman"/>
        </w:rPr>
      </w:pPr>
    </w:p>
    <w:p w:rsidR="00A10825" w:rsidRDefault="00A10825" w:rsidP="00A10825">
      <w:pPr>
        <w:spacing w:line="401" w:lineRule="auto"/>
        <w:ind w:firstLine="480"/>
        <w:rPr>
          <w:rFonts w:ascii="宋体" w:hAnsi="宋体"/>
          <w:sz w:val="24"/>
        </w:rPr>
      </w:pPr>
      <w:r>
        <w:rPr>
          <w:rFonts w:ascii="宋体" w:hAnsi="宋体"/>
          <w:sz w:val="24"/>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rsidR="00A10825" w:rsidRDefault="00A10825" w:rsidP="00A10825">
      <w:pPr>
        <w:spacing w:line="48" w:lineRule="exact"/>
        <w:rPr>
          <w:rFonts w:eastAsia="Times New Roman"/>
        </w:rPr>
      </w:pPr>
    </w:p>
    <w:p w:rsidR="00A10825" w:rsidRDefault="00A10825" w:rsidP="00A10825">
      <w:pPr>
        <w:spacing w:line="393" w:lineRule="auto"/>
        <w:ind w:firstLine="480"/>
        <w:rPr>
          <w:rFonts w:ascii="宋体" w:hAnsi="宋体"/>
          <w:sz w:val="24"/>
        </w:rPr>
      </w:pPr>
      <w:r>
        <w:rPr>
          <w:rFonts w:ascii="宋体" w:hAnsi="宋体"/>
          <w:sz w:val="24"/>
        </w:rPr>
        <w:t>双方保证在履行本合同过程中不侵犯对方及第三方的知识产权。因咨询人侵犯他人知识产权所引起的责任，由咨询人承担；因委托人提供的基础资料导致侵权的，由委托人承担责任。</w:t>
      </w:r>
    </w:p>
    <w:p w:rsidR="00A10825" w:rsidRDefault="00A10825" w:rsidP="00A10825">
      <w:pPr>
        <w:spacing w:line="54" w:lineRule="exact"/>
        <w:rPr>
          <w:rFonts w:eastAsia="Times New Roman"/>
        </w:rPr>
      </w:pPr>
    </w:p>
    <w:p w:rsidR="00A10825" w:rsidRDefault="00A10825" w:rsidP="00A10825">
      <w:pPr>
        <w:spacing w:line="393" w:lineRule="auto"/>
        <w:ind w:firstLine="480"/>
        <w:rPr>
          <w:rFonts w:ascii="宋体" w:hAnsi="宋体"/>
          <w:sz w:val="24"/>
        </w:rPr>
      </w:pPr>
      <w:r>
        <w:rPr>
          <w:rFonts w:ascii="宋体" w:hAnsi="宋体"/>
          <w:sz w:val="24"/>
        </w:rPr>
        <w:t>除专用条件另有约定外，双方均有权在履行本合同保密义务并且不损害对方利益的情况下，将履行本合同形成的有关成果文件用于企业宣传、申报奖项以及接受上级主管部门的检查。</w:t>
      </w:r>
    </w:p>
    <w:p w:rsidR="00A10825" w:rsidRDefault="00A10825" w:rsidP="00A10825">
      <w:pPr>
        <w:spacing w:line="393" w:lineRule="auto"/>
        <w:rPr>
          <w:rFonts w:ascii="宋体" w:hAnsi="宋体"/>
          <w:sz w:val="24"/>
        </w:rPr>
        <w:sectPr w:rsidR="00A10825">
          <w:pgSz w:w="11900" w:h="16838"/>
          <w:pgMar w:top="1440" w:right="1940" w:bottom="742" w:left="1800" w:header="0" w:footer="0" w:gutter="0"/>
          <w:cols w:space="720"/>
          <w:docGrid w:linePitch="360"/>
        </w:sectPr>
      </w:pPr>
    </w:p>
    <w:p w:rsidR="00A10825" w:rsidRDefault="00A10825" w:rsidP="00A10825">
      <w:pPr>
        <w:spacing w:line="0" w:lineRule="atLeast"/>
        <w:jc w:val="center"/>
        <w:rPr>
          <w:rFonts w:ascii="宋体" w:hAnsi="宋体"/>
          <w:b/>
          <w:sz w:val="30"/>
        </w:rPr>
      </w:pPr>
      <w:bookmarkStart w:id="41" w:name="page19"/>
      <w:bookmarkEnd w:id="41"/>
      <w:r>
        <w:rPr>
          <w:rFonts w:ascii="宋体" w:hAnsi="宋体"/>
          <w:b/>
          <w:sz w:val="30"/>
        </w:rPr>
        <w:lastRenderedPageBreak/>
        <w:t>第三部分 专用条件</w:t>
      </w:r>
    </w:p>
    <w:p w:rsidR="00A10825" w:rsidRDefault="00A10825" w:rsidP="00A10825">
      <w:pPr>
        <w:spacing w:line="200" w:lineRule="exact"/>
        <w:rPr>
          <w:rFonts w:eastAsia="Times New Roman"/>
        </w:rPr>
      </w:pPr>
    </w:p>
    <w:p w:rsidR="00A10825" w:rsidRDefault="00A10825" w:rsidP="00A10825">
      <w:pPr>
        <w:spacing w:line="200" w:lineRule="exact"/>
        <w:rPr>
          <w:rFonts w:eastAsia="Times New Roman"/>
        </w:rPr>
      </w:pPr>
    </w:p>
    <w:p w:rsidR="00A10825" w:rsidRDefault="00A10825" w:rsidP="00A10825">
      <w:pPr>
        <w:spacing w:line="312" w:lineRule="exact"/>
        <w:rPr>
          <w:rFonts w:eastAsia="Times New Roman"/>
        </w:rPr>
      </w:pPr>
    </w:p>
    <w:p w:rsidR="00A10825" w:rsidRDefault="00A10825" w:rsidP="00A10825">
      <w:pPr>
        <w:spacing w:line="0" w:lineRule="atLeast"/>
        <w:ind w:left="480"/>
        <w:rPr>
          <w:rFonts w:ascii="宋体" w:hAnsi="宋体"/>
          <w:b/>
          <w:sz w:val="24"/>
        </w:rPr>
      </w:pPr>
      <w:r>
        <w:rPr>
          <w:rFonts w:ascii="Palatino Linotype" w:eastAsia="Palatino Linotype" w:hAnsi="Palatino Linotype"/>
          <w:b/>
          <w:sz w:val="24"/>
        </w:rPr>
        <w:t>1.</w:t>
      </w:r>
      <w:r>
        <w:rPr>
          <w:rFonts w:ascii="宋体" w:hAnsi="宋体"/>
          <w:b/>
          <w:sz w:val="24"/>
        </w:rPr>
        <w:t>词语定义、语言、解释顺序与适用法律</w:t>
      </w:r>
    </w:p>
    <w:p w:rsidR="00A10825" w:rsidRDefault="00A10825" w:rsidP="00A10825">
      <w:pPr>
        <w:spacing w:line="163" w:lineRule="exact"/>
        <w:rPr>
          <w:rFonts w:eastAsia="Times New Roman"/>
        </w:rPr>
      </w:pPr>
    </w:p>
    <w:p w:rsidR="00A10825" w:rsidRDefault="00A10825" w:rsidP="00A10825">
      <w:pPr>
        <w:spacing w:line="0" w:lineRule="atLeast"/>
        <w:ind w:left="460"/>
        <w:rPr>
          <w:rFonts w:ascii="宋体" w:hAnsi="宋体"/>
          <w:sz w:val="24"/>
        </w:rPr>
      </w:pPr>
      <w:r>
        <w:rPr>
          <w:rFonts w:ascii="宋体" w:hAnsi="宋体"/>
          <w:sz w:val="24"/>
        </w:rPr>
        <w:t>1.2 语言</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本合同文件除使用中文外，还可用_____</w:t>
      </w:r>
      <w:r>
        <w:rPr>
          <w:rFonts w:ascii="宋体" w:hAnsi="宋体"/>
          <w:sz w:val="24"/>
          <w:u w:val="single"/>
        </w:rPr>
        <w:t>_____</w:t>
      </w:r>
      <w:r>
        <w:rPr>
          <w:rFonts w:ascii="宋体" w:hAnsi="宋体" w:hint="eastAsia"/>
          <w:sz w:val="24"/>
          <w:u w:val="single"/>
        </w:rPr>
        <w:t>/</w:t>
      </w:r>
      <w:r>
        <w:rPr>
          <w:rFonts w:ascii="宋体" w:hAnsi="宋体"/>
          <w:sz w:val="24"/>
          <w:u w:val="single"/>
        </w:rPr>
        <w:t>___________</w:t>
      </w:r>
      <w:r>
        <w:rPr>
          <w:rFonts w:ascii="宋体" w:hAnsi="宋体"/>
          <w:sz w:val="24"/>
        </w:rPr>
        <w:t>___。</w:t>
      </w:r>
    </w:p>
    <w:p w:rsidR="00A10825" w:rsidRDefault="00A10825" w:rsidP="00A10825">
      <w:pPr>
        <w:spacing w:line="25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1.3 合同文件的优先顺序</w:t>
      </w:r>
    </w:p>
    <w:p w:rsidR="00A10825" w:rsidRDefault="00A10825" w:rsidP="00A10825">
      <w:pPr>
        <w:spacing w:line="192" w:lineRule="exact"/>
        <w:rPr>
          <w:rFonts w:eastAsia="Times New Roman"/>
        </w:rPr>
      </w:pPr>
    </w:p>
    <w:p w:rsidR="00A10825" w:rsidRDefault="00A10825" w:rsidP="00A10825">
      <w:pPr>
        <w:spacing w:line="0" w:lineRule="atLeast"/>
        <w:ind w:left="460"/>
        <w:rPr>
          <w:rFonts w:ascii="宋体" w:hAnsi="宋体"/>
          <w:sz w:val="24"/>
        </w:rPr>
      </w:pPr>
      <w:r>
        <w:rPr>
          <w:rFonts w:ascii="宋体" w:hAnsi="宋体"/>
          <w:sz w:val="24"/>
        </w:rPr>
        <w:t>本合同文件的解释顺序为：</w:t>
      </w:r>
      <w:r>
        <w:rPr>
          <w:rFonts w:ascii="宋体" w:hAnsi="宋体"/>
          <w:sz w:val="24"/>
          <w:u w:val="single"/>
        </w:rPr>
        <w:t>__</w:t>
      </w:r>
      <w:r>
        <w:rPr>
          <w:rFonts w:ascii="宋体" w:hAnsi="宋体" w:hint="eastAsia"/>
          <w:sz w:val="24"/>
          <w:u w:val="single"/>
        </w:rPr>
        <w:t>同本合同“通用条件”第1.3款</w:t>
      </w:r>
      <w:r>
        <w:rPr>
          <w:rFonts w:ascii="宋体" w:hAnsi="宋体"/>
          <w:sz w:val="24"/>
          <w:u w:val="single"/>
        </w:rPr>
        <w:t>__</w:t>
      </w:r>
      <w:r>
        <w:rPr>
          <w:rFonts w:ascii="宋体" w:hAnsi="宋体"/>
          <w:sz w:val="24"/>
        </w:rPr>
        <w:t>。</w:t>
      </w:r>
    </w:p>
    <w:p w:rsidR="00A10825" w:rsidRDefault="00A10825" w:rsidP="00A10825">
      <w:pPr>
        <w:spacing w:line="192" w:lineRule="exact"/>
        <w:rPr>
          <w:rFonts w:eastAsia="Times New Roman"/>
        </w:rPr>
      </w:pPr>
    </w:p>
    <w:p w:rsidR="00A10825" w:rsidRDefault="00A10825" w:rsidP="00A10825">
      <w:pPr>
        <w:spacing w:line="360" w:lineRule="auto"/>
        <w:ind w:firstLineChars="200" w:firstLine="480"/>
        <w:rPr>
          <w:rFonts w:eastAsia="Times New Roman"/>
        </w:rPr>
      </w:pPr>
      <w:r>
        <w:rPr>
          <w:rFonts w:ascii="宋体" w:hAnsi="宋体"/>
          <w:sz w:val="24"/>
        </w:rPr>
        <w:t>1.4 适用法律</w:t>
      </w:r>
      <w:r>
        <w:rPr>
          <w:rFonts w:ascii="宋体" w:hAnsi="宋体" w:hint="eastAsia"/>
          <w:sz w:val="24"/>
        </w:rPr>
        <w:t>：</w:t>
      </w:r>
      <w:r>
        <w:rPr>
          <w:rFonts w:ascii="宋体" w:hAnsi="宋体" w:hint="eastAsia"/>
          <w:sz w:val="24"/>
          <w:u w:val="single"/>
        </w:rPr>
        <w:t>中华人民共和国法律、行政法规、部门规章以及工程所在地的地方性法规、自治条例、单行条例和地方政府规章等。</w:t>
      </w:r>
    </w:p>
    <w:p w:rsidR="00A10825" w:rsidRDefault="00A10825" w:rsidP="00A10825">
      <w:pPr>
        <w:spacing w:line="360" w:lineRule="auto"/>
        <w:ind w:firstLineChars="200" w:firstLine="480"/>
        <w:rPr>
          <w:rFonts w:eastAsia="Times New Roman"/>
        </w:rPr>
      </w:pPr>
      <w:r>
        <w:rPr>
          <w:rFonts w:ascii="宋体" w:hAnsi="宋体" w:hint="eastAsia"/>
          <w:sz w:val="24"/>
        </w:rPr>
        <w:t>1.5</w:t>
      </w:r>
      <w:r>
        <w:rPr>
          <w:rFonts w:ascii="宋体" w:hAnsi="宋体"/>
          <w:sz w:val="24"/>
        </w:rPr>
        <w:t>本合同适用的其他规范性文件包括:</w:t>
      </w:r>
      <w:r w:rsidRPr="00751CFC">
        <w:rPr>
          <w:rFonts w:hint="eastAsia"/>
        </w:rPr>
        <w:t xml:space="preserve"> </w:t>
      </w:r>
      <w:r w:rsidRPr="003C7D0B">
        <w:rPr>
          <w:rFonts w:ascii="宋体" w:hAnsi="宋体" w:hint="eastAsia"/>
          <w:sz w:val="24"/>
          <w:u w:val="single"/>
        </w:rPr>
        <w:t>中国建设工程造价管理协会《工程造价咨询业务操作指导规程》、《建设项目施工图预算编审规程》CECA/GC-5-2010、</w:t>
      </w:r>
      <w:r w:rsidRPr="00434AA6">
        <w:rPr>
          <w:rFonts w:ascii="宋体" w:hAnsi="宋体" w:cs="宋体" w:hint="eastAsia"/>
          <w:sz w:val="24"/>
          <w:u w:val="single"/>
        </w:rPr>
        <w:t>《建设工程造价咨询成果文件质量标准》CECA/GC7-2012</w:t>
      </w:r>
      <w:r>
        <w:rPr>
          <w:rFonts w:ascii="宋体" w:hAnsi="宋体" w:hint="eastAsia"/>
          <w:sz w:val="24"/>
          <w:u w:val="single"/>
        </w:rPr>
        <w:t>、现行规范、规程、定额、技术标准等规范性文件</w:t>
      </w:r>
      <w:r>
        <w:rPr>
          <w:rFonts w:ascii="宋体" w:hAnsi="宋体"/>
          <w:noProof/>
          <w:sz w:val="24"/>
          <w:u w:val="single"/>
        </w:rPr>
        <w:drawing>
          <wp:anchor distT="0" distB="0" distL="114300" distR="114300" simplePos="0" relativeHeight="251660288" behindDoc="1" locked="0" layoutInCell="0" allowOverlap="1">
            <wp:simplePos x="0" y="0"/>
            <wp:positionH relativeFrom="column">
              <wp:posOffset>2590800</wp:posOffset>
            </wp:positionH>
            <wp:positionV relativeFrom="paragraph">
              <wp:posOffset>-6350</wp:posOffset>
            </wp:positionV>
            <wp:extent cx="2514600" cy="762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5" cstate="print"/>
                    <a:srcRect/>
                    <a:stretch>
                      <a:fillRect/>
                    </a:stretch>
                  </pic:blipFill>
                  <pic:spPr bwMode="auto">
                    <a:xfrm>
                      <a:off x="0" y="0"/>
                      <a:ext cx="2514600" cy="7620"/>
                    </a:xfrm>
                    <a:prstGeom prst="rect">
                      <a:avLst/>
                    </a:prstGeom>
                    <a:noFill/>
                    <a:ln w="9525">
                      <a:noFill/>
                      <a:miter lim="800000"/>
                      <a:headEnd/>
                      <a:tailEnd/>
                    </a:ln>
                  </pic:spPr>
                </pic:pic>
              </a:graphicData>
            </a:graphic>
          </wp:anchor>
        </w:drawing>
      </w:r>
      <w:r>
        <w:rPr>
          <w:rFonts w:ascii="宋体" w:hAnsi="宋体"/>
          <w:sz w:val="24"/>
          <w:u w:val="single"/>
        </w:rPr>
        <w:t>。</w:t>
      </w:r>
      <w:r>
        <w:rPr>
          <w:rFonts w:ascii="宋体" w:hAnsi="宋体"/>
          <w:noProof/>
          <w:sz w:val="24"/>
        </w:rPr>
        <w:drawing>
          <wp:anchor distT="0" distB="0" distL="114300" distR="114300" simplePos="0" relativeHeight="251661312" behindDoc="1" locked="0" layoutInCell="0" allowOverlap="1">
            <wp:simplePos x="0" y="0"/>
            <wp:positionH relativeFrom="column">
              <wp:posOffset>228600</wp:posOffset>
            </wp:positionH>
            <wp:positionV relativeFrom="paragraph">
              <wp:posOffset>-5080</wp:posOffset>
            </wp:positionV>
            <wp:extent cx="4876800" cy="7620"/>
            <wp:effectExtent l="0" t="0" r="0" b="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6" cstate="print"/>
                    <a:srcRect/>
                    <a:stretch>
                      <a:fillRect/>
                    </a:stretch>
                  </pic:blipFill>
                  <pic:spPr bwMode="auto">
                    <a:xfrm>
                      <a:off x="0" y="0"/>
                      <a:ext cx="4876800" cy="7620"/>
                    </a:xfrm>
                    <a:prstGeom prst="rect">
                      <a:avLst/>
                    </a:prstGeom>
                    <a:noFill/>
                    <a:ln w="9525">
                      <a:noFill/>
                      <a:miter lim="800000"/>
                      <a:headEnd/>
                      <a:tailEnd/>
                    </a:ln>
                  </pic:spPr>
                </pic:pic>
              </a:graphicData>
            </a:graphic>
          </wp:anchor>
        </w:drawing>
      </w:r>
    </w:p>
    <w:p w:rsidR="00A10825" w:rsidRDefault="00A10825" w:rsidP="00A10825">
      <w:pPr>
        <w:spacing w:line="0" w:lineRule="atLeast"/>
        <w:ind w:left="480"/>
        <w:rPr>
          <w:rFonts w:ascii="宋体" w:hAnsi="宋体"/>
          <w:b/>
          <w:sz w:val="24"/>
        </w:rPr>
      </w:pPr>
      <w:r>
        <w:rPr>
          <w:rFonts w:ascii="Palatino Linotype" w:eastAsia="Palatino Linotype" w:hAnsi="Palatino Linotype"/>
          <w:b/>
          <w:sz w:val="24"/>
        </w:rPr>
        <w:t>2.</w:t>
      </w:r>
      <w:r>
        <w:rPr>
          <w:rFonts w:ascii="宋体" w:hAnsi="宋体"/>
          <w:b/>
          <w:sz w:val="24"/>
        </w:rPr>
        <w:t>委托人的义务</w:t>
      </w:r>
    </w:p>
    <w:p w:rsidR="00A10825" w:rsidRDefault="00A10825" w:rsidP="00A10825">
      <w:pPr>
        <w:spacing w:line="163" w:lineRule="exact"/>
        <w:rPr>
          <w:rFonts w:eastAsia="Times New Roman"/>
        </w:rPr>
      </w:pPr>
    </w:p>
    <w:p w:rsidR="00A10825" w:rsidRDefault="00A10825" w:rsidP="00A10825">
      <w:pPr>
        <w:spacing w:line="0" w:lineRule="atLeast"/>
        <w:ind w:left="460"/>
        <w:rPr>
          <w:rFonts w:ascii="宋体" w:hAnsi="宋体"/>
          <w:sz w:val="24"/>
        </w:rPr>
      </w:pPr>
      <w:r>
        <w:rPr>
          <w:rFonts w:ascii="宋体" w:hAnsi="宋体"/>
          <w:sz w:val="24"/>
        </w:rPr>
        <w:t>2.1 提供资料</w:t>
      </w:r>
    </w:p>
    <w:p w:rsidR="00A10825" w:rsidRDefault="00A10825" w:rsidP="00A10825">
      <w:pPr>
        <w:spacing w:line="230" w:lineRule="exact"/>
        <w:rPr>
          <w:rFonts w:eastAsia="Times New Roman"/>
        </w:rPr>
      </w:pPr>
    </w:p>
    <w:p w:rsidR="00A10825" w:rsidRDefault="00A10825" w:rsidP="00A10825">
      <w:pPr>
        <w:spacing w:line="377" w:lineRule="auto"/>
        <w:ind w:right="120" w:firstLine="480"/>
        <w:rPr>
          <w:rFonts w:ascii="宋体" w:hAnsi="宋体"/>
          <w:sz w:val="24"/>
        </w:rPr>
      </w:pPr>
      <w:r>
        <w:rPr>
          <w:rFonts w:ascii="宋体" w:hAnsi="宋体"/>
          <w:sz w:val="24"/>
        </w:rPr>
        <w:t>委托人按照附录 C 约定无偿向咨询人提供与本合同咨询业务有关资料的时间为：</w:t>
      </w:r>
      <w:r w:rsidRPr="00EA7747">
        <w:rPr>
          <w:rFonts w:ascii="宋体" w:hAnsi="宋体"/>
          <w:sz w:val="24"/>
          <w:u w:val="single"/>
        </w:rPr>
        <w:t>__</w:t>
      </w:r>
      <w:r w:rsidRPr="00EA7747">
        <w:rPr>
          <w:rFonts w:ascii="宋体" w:hAnsi="宋体" w:hint="eastAsia"/>
          <w:sz w:val="24"/>
          <w:u w:val="single"/>
        </w:rPr>
        <w:t>施工图审查</w:t>
      </w:r>
      <w:r>
        <w:rPr>
          <w:rFonts w:ascii="宋体" w:hAnsi="宋体" w:hint="eastAsia"/>
          <w:sz w:val="24"/>
          <w:u w:val="single"/>
        </w:rPr>
        <w:t>完毕</w:t>
      </w:r>
      <w:r w:rsidRPr="00EA7747">
        <w:rPr>
          <w:rFonts w:ascii="宋体" w:hAnsi="宋体" w:hint="eastAsia"/>
          <w:sz w:val="24"/>
          <w:u w:val="single"/>
        </w:rPr>
        <w:t>后7个工作日内</w:t>
      </w:r>
      <w:r w:rsidRPr="00EA7747">
        <w:rPr>
          <w:rFonts w:ascii="宋体" w:hAnsi="宋体"/>
          <w:sz w:val="24"/>
          <w:u w:val="single"/>
        </w:rPr>
        <w:t>__________</w:t>
      </w:r>
      <w:r>
        <w:rPr>
          <w:rFonts w:ascii="宋体" w:hAnsi="宋体"/>
          <w:sz w:val="24"/>
        </w:rPr>
        <w:t>。</w:t>
      </w:r>
    </w:p>
    <w:p w:rsidR="00A10825" w:rsidRDefault="00A10825" w:rsidP="00A10825">
      <w:pPr>
        <w:spacing w:line="38" w:lineRule="exact"/>
        <w:rPr>
          <w:rFonts w:eastAsia="Times New Roman"/>
        </w:rPr>
      </w:pPr>
    </w:p>
    <w:p w:rsidR="00A10825" w:rsidRDefault="00A10825" w:rsidP="00A10825">
      <w:pPr>
        <w:widowControl/>
        <w:numPr>
          <w:ilvl w:val="0"/>
          <w:numId w:val="20"/>
        </w:numPr>
        <w:tabs>
          <w:tab w:val="left" w:pos="880"/>
        </w:tabs>
        <w:spacing w:line="0" w:lineRule="atLeast"/>
        <w:ind w:left="880" w:hanging="412"/>
        <w:rPr>
          <w:rFonts w:ascii="宋体" w:hAnsi="宋体"/>
          <w:sz w:val="24"/>
        </w:rPr>
      </w:pPr>
      <w:r>
        <w:rPr>
          <w:rFonts w:ascii="宋体" w:hAnsi="宋体"/>
          <w:sz w:val="24"/>
        </w:rPr>
        <w:t>提供工作条件</w:t>
      </w:r>
    </w:p>
    <w:p w:rsidR="00A10825" w:rsidRDefault="00A10825" w:rsidP="00A10825">
      <w:pPr>
        <w:spacing w:line="191" w:lineRule="exact"/>
        <w:rPr>
          <w:rFonts w:ascii="宋体" w:hAnsi="宋体"/>
          <w:sz w:val="24"/>
        </w:rPr>
      </w:pPr>
    </w:p>
    <w:p w:rsidR="00A10825" w:rsidRDefault="00A10825" w:rsidP="00A10825">
      <w:pPr>
        <w:widowControl/>
        <w:numPr>
          <w:ilvl w:val="1"/>
          <w:numId w:val="20"/>
        </w:numPr>
        <w:tabs>
          <w:tab w:val="left" w:pos="1140"/>
        </w:tabs>
        <w:spacing w:line="0" w:lineRule="atLeast"/>
        <w:ind w:left="1140" w:hanging="660"/>
        <w:rPr>
          <w:rFonts w:ascii="宋体" w:hAnsi="宋体"/>
          <w:sz w:val="24"/>
        </w:rPr>
      </w:pPr>
      <w:r>
        <w:rPr>
          <w:rFonts w:ascii="宋体" w:hAnsi="宋体"/>
          <w:sz w:val="24"/>
        </w:rPr>
        <w:t>项目咨询人员使用附录 D 中由委托人提供的房屋及设备，支付使用</w:t>
      </w:r>
    </w:p>
    <w:p w:rsidR="00A10825" w:rsidRDefault="00A10825" w:rsidP="00A10825">
      <w:pPr>
        <w:spacing w:line="194" w:lineRule="exact"/>
        <w:rPr>
          <w:rFonts w:eastAsia="Times New Roman"/>
        </w:rPr>
      </w:pPr>
    </w:p>
    <w:p w:rsidR="00A10825" w:rsidRDefault="00A10825" w:rsidP="00A10825">
      <w:pPr>
        <w:tabs>
          <w:tab w:val="left" w:pos="8020"/>
        </w:tabs>
        <w:spacing w:line="0" w:lineRule="atLeast"/>
        <w:rPr>
          <w:rFonts w:ascii="宋体" w:hAnsi="宋体"/>
          <w:sz w:val="24"/>
        </w:rPr>
      </w:pPr>
      <w:r>
        <w:rPr>
          <w:rFonts w:ascii="宋体" w:hAnsi="宋体"/>
          <w:sz w:val="24"/>
        </w:rPr>
        <w:t>费的标准为：</w:t>
      </w:r>
      <w:r>
        <w:rPr>
          <w:rFonts w:ascii="宋体" w:hAnsi="宋体" w:hint="eastAsia"/>
          <w:sz w:val="24"/>
        </w:rPr>
        <w:t xml:space="preserve">                 /</w:t>
      </w:r>
      <w:r>
        <w:rPr>
          <w:rFonts w:eastAsia="Times New Roman"/>
        </w:rPr>
        <w:tab/>
      </w:r>
      <w:r>
        <w:rPr>
          <w:rFonts w:ascii="宋体" w:hAnsi="宋体"/>
          <w:sz w:val="24"/>
        </w:rPr>
        <w:t>。</w:t>
      </w:r>
    </w:p>
    <w:p w:rsidR="00A10825" w:rsidRDefault="00A10825" w:rsidP="00A10825">
      <w:pPr>
        <w:spacing w:line="192" w:lineRule="exact"/>
        <w:rPr>
          <w:rFonts w:eastAsia="Times New Roman"/>
        </w:rPr>
      </w:pPr>
      <w:r>
        <w:rPr>
          <w:rFonts w:ascii="宋体" w:hAnsi="宋体"/>
          <w:noProof/>
          <w:sz w:val="24"/>
        </w:rPr>
        <w:drawing>
          <wp:anchor distT="0" distB="0" distL="114300" distR="114300" simplePos="0" relativeHeight="251662336" behindDoc="1" locked="0" layoutInCell="0" allowOverlap="1">
            <wp:simplePos x="0" y="0"/>
            <wp:positionH relativeFrom="column">
              <wp:posOffset>914400</wp:posOffset>
            </wp:positionH>
            <wp:positionV relativeFrom="paragraph">
              <wp:posOffset>-7620</wp:posOffset>
            </wp:positionV>
            <wp:extent cx="4191000" cy="7620"/>
            <wp:effectExtent l="0" t="0" r="0" b="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srcRect/>
                    <a:stretch>
                      <a:fillRect/>
                    </a:stretch>
                  </pic:blipFill>
                  <pic:spPr bwMode="auto">
                    <a:xfrm>
                      <a:off x="0" y="0"/>
                      <a:ext cx="4191000" cy="7620"/>
                    </a:xfrm>
                    <a:prstGeom prst="rect">
                      <a:avLst/>
                    </a:prstGeom>
                    <a:noFill/>
                    <a:ln w="9525">
                      <a:noFill/>
                      <a:miter lim="800000"/>
                      <a:headEnd/>
                      <a:tailEnd/>
                    </a:ln>
                  </pic:spPr>
                </pic:pic>
              </a:graphicData>
            </a:graphic>
          </wp:anchor>
        </w:drawing>
      </w:r>
    </w:p>
    <w:p w:rsidR="00A10825" w:rsidRDefault="00A10825" w:rsidP="00A10825">
      <w:pPr>
        <w:spacing w:line="0" w:lineRule="atLeast"/>
        <w:ind w:left="480"/>
        <w:rPr>
          <w:rFonts w:ascii="宋体" w:hAnsi="宋体"/>
          <w:sz w:val="24"/>
        </w:rPr>
      </w:pPr>
      <w:r>
        <w:rPr>
          <w:rFonts w:ascii="宋体" w:hAnsi="宋体"/>
          <w:sz w:val="24"/>
        </w:rPr>
        <w:t>2.4 委托人代表</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委托人代表为：</w:t>
      </w:r>
      <w:r w:rsidR="00D76EC7">
        <w:rPr>
          <w:rFonts w:ascii="宋体" w:hAnsi="宋体" w:hint="eastAsia"/>
          <w:sz w:val="24"/>
          <w:u w:val="single"/>
        </w:rPr>
        <w:t xml:space="preserve">          </w:t>
      </w:r>
      <w:r>
        <w:rPr>
          <w:rFonts w:ascii="宋体" w:hAnsi="宋体"/>
          <w:sz w:val="24"/>
        </w:rPr>
        <w:t>，其权限范围：__</w:t>
      </w:r>
      <w:r>
        <w:rPr>
          <w:rFonts w:ascii="宋体" w:hAnsi="宋体"/>
          <w:sz w:val="24"/>
          <w:u w:val="single"/>
        </w:rPr>
        <w:t>___</w:t>
      </w:r>
      <w:r>
        <w:rPr>
          <w:rFonts w:ascii="宋体" w:hAnsi="宋体" w:hint="eastAsia"/>
          <w:sz w:val="24"/>
          <w:u w:val="single"/>
        </w:rPr>
        <w:t>工作交接</w:t>
      </w:r>
      <w:r>
        <w:rPr>
          <w:rFonts w:ascii="宋体" w:hAnsi="宋体"/>
          <w:sz w:val="24"/>
          <w:u w:val="single"/>
        </w:rPr>
        <w:t>_</w:t>
      </w:r>
      <w:r>
        <w:rPr>
          <w:rFonts w:ascii="宋体" w:hAnsi="宋体" w:hint="eastAsia"/>
          <w:sz w:val="24"/>
          <w:u w:val="single"/>
        </w:rPr>
        <w:t xml:space="preserve"> </w:t>
      </w:r>
      <w:r>
        <w:rPr>
          <w:rFonts w:ascii="宋体" w:hAnsi="宋体"/>
          <w:sz w:val="24"/>
          <w:u w:val="single"/>
        </w:rPr>
        <w:t>_</w:t>
      </w:r>
      <w:r>
        <w:rPr>
          <w:rFonts w:ascii="宋体" w:hAnsi="宋体"/>
          <w:sz w:val="24"/>
        </w:rPr>
        <w:t>___</w:t>
      </w:r>
      <w:r>
        <w:rPr>
          <w:rFonts w:ascii="宋体" w:hAnsi="宋体" w:hint="eastAsia"/>
          <w:sz w:val="24"/>
        </w:rPr>
        <w:t>。</w:t>
      </w:r>
    </w:p>
    <w:p w:rsidR="00A10825" w:rsidRDefault="00A10825" w:rsidP="00A10825">
      <w:pPr>
        <w:spacing w:line="203"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2.5 答复</w:t>
      </w:r>
    </w:p>
    <w:p w:rsidR="00A10825" w:rsidRDefault="00A10825" w:rsidP="00A10825">
      <w:pPr>
        <w:spacing w:line="201" w:lineRule="exact"/>
        <w:rPr>
          <w:rFonts w:eastAsia="Times New Roman"/>
        </w:rPr>
      </w:pPr>
    </w:p>
    <w:p w:rsidR="00A10825" w:rsidRPr="00410B9A" w:rsidRDefault="00A10825" w:rsidP="00A10825">
      <w:pPr>
        <w:spacing w:line="0" w:lineRule="atLeast"/>
        <w:ind w:firstLineChars="200" w:firstLine="480"/>
        <w:rPr>
          <w:rFonts w:ascii="宋体" w:hAnsi="宋体"/>
          <w:sz w:val="24"/>
        </w:rPr>
      </w:pPr>
      <w:r w:rsidRPr="00410B9A">
        <w:rPr>
          <w:rFonts w:ascii="宋体" w:hAnsi="宋体"/>
          <w:sz w:val="24"/>
        </w:rPr>
        <w:t>委托人同意在</w:t>
      </w:r>
      <w:r w:rsidRPr="00410B9A">
        <w:rPr>
          <w:rFonts w:ascii="宋体" w:hAnsi="宋体"/>
          <w:sz w:val="24"/>
          <w:u w:val="single"/>
        </w:rPr>
        <w:t>___</w:t>
      </w:r>
      <w:r w:rsidR="00D76EC7">
        <w:rPr>
          <w:rFonts w:ascii="宋体" w:hAnsi="宋体" w:hint="eastAsia"/>
          <w:sz w:val="24"/>
          <w:u w:val="single"/>
        </w:rPr>
        <w:t xml:space="preserve"> </w:t>
      </w:r>
      <w:r w:rsidRPr="00410B9A">
        <w:rPr>
          <w:rFonts w:ascii="宋体" w:hAnsi="宋体"/>
          <w:sz w:val="24"/>
          <w:u w:val="single"/>
        </w:rPr>
        <w:t>___</w:t>
      </w:r>
      <w:r w:rsidRPr="00410B9A">
        <w:rPr>
          <w:rFonts w:ascii="宋体" w:hAnsi="宋体"/>
          <w:sz w:val="24"/>
        </w:rPr>
        <w:t>_日内，对咨询人书面提交并要求做出决定的事宜给予书面答复。逾期未答复的，视为委托人认可。</w:t>
      </w:r>
    </w:p>
    <w:p w:rsidR="00A10825" w:rsidRDefault="00A10825" w:rsidP="00A10825">
      <w:pPr>
        <w:spacing w:line="0" w:lineRule="atLeast"/>
        <w:ind w:left="480"/>
        <w:rPr>
          <w:rFonts w:ascii="宋体" w:hAnsi="宋体"/>
          <w:b/>
          <w:sz w:val="24"/>
        </w:rPr>
      </w:pPr>
      <w:r>
        <w:rPr>
          <w:rFonts w:ascii="Palatino Linotype" w:eastAsia="Palatino Linotype" w:hAnsi="Palatino Linotype"/>
          <w:b/>
          <w:sz w:val="24"/>
        </w:rPr>
        <w:t>3.</w:t>
      </w:r>
      <w:r>
        <w:rPr>
          <w:rFonts w:ascii="宋体" w:hAnsi="宋体"/>
          <w:b/>
          <w:sz w:val="24"/>
        </w:rPr>
        <w:t>咨询人的义务</w:t>
      </w:r>
    </w:p>
    <w:p w:rsidR="00A10825" w:rsidRDefault="00A10825" w:rsidP="00A10825">
      <w:pPr>
        <w:spacing w:line="223"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3.1 项目咨询团队及人员</w:t>
      </w:r>
    </w:p>
    <w:p w:rsidR="00A10825" w:rsidRDefault="00A10825" w:rsidP="00A10825">
      <w:pPr>
        <w:spacing w:line="189" w:lineRule="exact"/>
        <w:rPr>
          <w:rFonts w:eastAsia="Times New Roman"/>
        </w:rPr>
      </w:pPr>
    </w:p>
    <w:p w:rsidR="00A10825" w:rsidRDefault="00A10825" w:rsidP="00A10825">
      <w:pPr>
        <w:tabs>
          <w:tab w:val="left" w:pos="6160"/>
        </w:tabs>
        <w:spacing w:line="0" w:lineRule="atLeast"/>
        <w:ind w:left="480"/>
        <w:rPr>
          <w:rFonts w:ascii="宋体" w:hAnsi="宋体"/>
          <w:sz w:val="24"/>
        </w:rPr>
      </w:pPr>
      <w:r>
        <w:rPr>
          <w:rFonts w:ascii="宋体" w:hAnsi="宋体"/>
          <w:sz w:val="24"/>
        </w:rPr>
        <w:t>3.1.1 项目咨询团队的主要人员应具有</w:t>
      </w:r>
      <w:r>
        <w:rPr>
          <w:rFonts w:ascii="宋体" w:hAnsi="宋体" w:hint="eastAsia"/>
          <w:sz w:val="24"/>
          <w:u w:val="single"/>
        </w:rPr>
        <w:t xml:space="preserve"> 注册造价工程师，中级及以上职称</w:t>
      </w:r>
      <w:r>
        <w:rPr>
          <w:rFonts w:ascii="宋体" w:hAnsi="宋体"/>
          <w:sz w:val="24"/>
        </w:rPr>
        <w:t>资格条件，团队人员的数量为__</w:t>
      </w:r>
      <w:r>
        <w:rPr>
          <w:rFonts w:ascii="宋体" w:hAnsi="宋体"/>
          <w:sz w:val="24"/>
          <w:u w:val="single"/>
        </w:rPr>
        <w:t>__</w:t>
      </w:r>
      <w:r w:rsidR="00D76EC7">
        <w:rPr>
          <w:rFonts w:ascii="宋体" w:hAnsi="宋体" w:hint="eastAsia"/>
          <w:sz w:val="24"/>
          <w:u w:val="single"/>
        </w:rPr>
        <w:t xml:space="preserve"> </w:t>
      </w:r>
      <w:r>
        <w:rPr>
          <w:rFonts w:ascii="宋体" w:hAnsi="宋体"/>
          <w:sz w:val="24"/>
          <w:u w:val="single"/>
        </w:rPr>
        <w:t>______</w:t>
      </w:r>
      <w:r>
        <w:rPr>
          <w:rFonts w:ascii="宋体" w:hAnsi="宋体"/>
          <w:sz w:val="24"/>
        </w:rPr>
        <w:t>人。</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color w:val="FF0000"/>
          <w:sz w:val="23"/>
        </w:rPr>
      </w:pPr>
      <w:r>
        <w:rPr>
          <w:rFonts w:ascii="宋体" w:hAnsi="宋体"/>
          <w:sz w:val="24"/>
        </w:rPr>
        <w:t>3.1.2 项目负责人为：</w:t>
      </w:r>
      <w:r>
        <w:rPr>
          <w:rFonts w:ascii="宋体" w:hAnsi="宋体"/>
          <w:sz w:val="24"/>
          <w:u w:val="single"/>
        </w:rPr>
        <w:t>_</w:t>
      </w:r>
      <w:r>
        <w:rPr>
          <w:rFonts w:ascii="宋体" w:hAnsi="宋体" w:hint="eastAsia"/>
          <w:sz w:val="24"/>
          <w:u w:val="single"/>
        </w:rPr>
        <w:t>投标文件中的委托项目负责人</w:t>
      </w:r>
      <w:r>
        <w:rPr>
          <w:rFonts w:ascii="宋体" w:hAnsi="宋体"/>
          <w:sz w:val="24"/>
          <w:u w:val="single"/>
        </w:rPr>
        <w:t>_</w:t>
      </w:r>
      <w:r>
        <w:rPr>
          <w:rFonts w:ascii="宋体" w:hAnsi="宋体"/>
          <w:sz w:val="24"/>
        </w:rPr>
        <w:t>__，项目负责人为履行本合同的权限为：</w:t>
      </w:r>
      <w:r w:rsidRPr="00B06462">
        <w:rPr>
          <w:rFonts w:ascii="宋体" w:hAnsi="宋体" w:hint="eastAsia"/>
          <w:sz w:val="24"/>
          <w:u w:val="single"/>
        </w:rPr>
        <w:t>按时按质组织项目咨询工作，编制相关成果文件等</w:t>
      </w:r>
      <w:r>
        <w:rPr>
          <w:rFonts w:ascii="宋体" w:hAnsi="宋体" w:hint="eastAsia"/>
          <w:sz w:val="24"/>
          <w:u w:val="single"/>
        </w:rPr>
        <w:t>。</w:t>
      </w:r>
    </w:p>
    <w:p w:rsidR="00A10825" w:rsidRDefault="00A10825" w:rsidP="00A10825">
      <w:pPr>
        <w:spacing w:line="287" w:lineRule="exact"/>
        <w:rPr>
          <w:rFonts w:eastAsia="Times New Roman"/>
        </w:rPr>
      </w:pPr>
    </w:p>
    <w:tbl>
      <w:tblPr>
        <w:tblW w:w="0" w:type="auto"/>
        <w:tblInd w:w="480" w:type="dxa"/>
        <w:tblLayout w:type="fixed"/>
        <w:tblCellMar>
          <w:left w:w="0" w:type="dxa"/>
          <w:right w:w="0" w:type="dxa"/>
        </w:tblCellMar>
        <w:tblLook w:val="0000"/>
      </w:tblPr>
      <w:tblGrid>
        <w:gridCol w:w="4980"/>
        <w:gridCol w:w="2520"/>
        <w:gridCol w:w="60"/>
        <w:gridCol w:w="240"/>
      </w:tblGrid>
      <w:tr w:rsidR="00A10825" w:rsidTr="00A10825">
        <w:trPr>
          <w:trHeight w:val="1206"/>
        </w:trPr>
        <w:tc>
          <w:tcPr>
            <w:tcW w:w="7800" w:type="dxa"/>
            <w:gridSpan w:val="4"/>
            <w:tcBorders>
              <w:bottom w:val="single" w:sz="8" w:space="0" w:color="auto"/>
            </w:tcBorders>
            <w:vAlign w:val="bottom"/>
          </w:tcPr>
          <w:p w:rsidR="00A10825" w:rsidRDefault="00A10825" w:rsidP="00A10825">
            <w:pPr>
              <w:spacing w:line="0" w:lineRule="atLeast"/>
              <w:rPr>
                <w:rFonts w:ascii="宋体" w:hAnsi="宋体"/>
                <w:w w:val="91"/>
                <w:sz w:val="24"/>
              </w:rPr>
            </w:pPr>
            <w:bookmarkStart w:id="42" w:name="page20"/>
            <w:bookmarkEnd w:id="42"/>
            <w:r>
              <w:rPr>
                <w:rFonts w:ascii="宋体" w:hAnsi="宋体"/>
                <w:sz w:val="24"/>
              </w:rPr>
              <w:t>3.1.3 咨询人更换项目咨询团队其他咨询人员的约定</w:t>
            </w:r>
            <w:r>
              <w:rPr>
                <w:rFonts w:ascii="宋体" w:hAnsi="宋体" w:hint="eastAsia"/>
                <w:sz w:val="24"/>
              </w:rPr>
              <w:t xml:space="preserve"> </w:t>
            </w:r>
            <w:r>
              <w:rPr>
                <w:rFonts w:ascii="宋体" w:hAnsi="宋体" w:hint="eastAsia"/>
                <w:sz w:val="24"/>
                <w:u w:val="single"/>
              </w:rPr>
              <w:t>项目负责人在履行合同期间不允许更换，有且只有项目负责人与业主对接日常业务工作，否则</w:t>
            </w:r>
            <w:r w:rsidRPr="00C34F17">
              <w:rPr>
                <w:rFonts w:ascii="宋体" w:hAnsi="宋体" w:hint="eastAsia"/>
                <w:sz w:val="24"/>
                <w:u w:val="single"/>
              </w:rPr>
              <w:t>视为违法转包，</w:t>
            </w:r>
            <w:r w:rsidRPr="004A0950">
              <w:rPr>
                <w:rFonts w:ascii="宋体" w:hAnsi="宋体" w:hint="eastAsia"/>
                <w:sz w:val="24"/>
                <w:u w:val="single"/>
              </w:rPr>
              <w:t>由此带来的经济损失，由咨询人承担，委托人有权从咨询</w:t>
            </w:r>
            <w:r w:rsidRPr="004A0950">
              <w:rPr>
                <w:rFonts w:ascii="宋体" w:hAnsi="宋体" w:hint="eastAsia"/>
                <w:sz w:val="24"/>
              </w:rPr>
              <w:t>费中扣减。</w:t>
            </w:r>
          </w:p>
        </w:tc>
      </w:tr>
      <w:tr w:rsidR="00A10825" w:rsidTr="00A10825">
        <w:trPr>
          <w:trHeight w:val="448"/>
        </w:trPr>
        <w:tc>
          <w:tcPr>
            <w:tcW w:w="7800" w:type="dxa"/>
            <w:gridSpan w:val="4"/>
            <w:vAlign w:val="bottom"/>
          </w:tcPr>
          <w:p w:rsidR="00A10825" w:rsidRDefault="00A10825" w:rsidP="00A10825">
            <w:pPr>
              <w:spacing w:line="0" w:lineRule="atLeast"/>
              <w:rPr>
                <w:rFonts w:ascii="宋体" w:hAnsi="宋体"/>
                <w:sz w:val="24"/>
              </w:rPr>
            </w:pPr>
          </w:p>
          <w:p w:rsidR="00A10825" w:rsidRDefault="00A10825" w:rsidP="00A10825">
            <w:pPr>
              <w:spacing w:line="0" w:lineRule="atLeast"/>
              <w:rPr>
                <w:rFonts w:ascii="宋体" w:hAnsi="宋体"/>
                <w:sz w:val="24"/>
              </w:rPr>
            </w:pPr>
            <w:r>
              <w:rPr>
                <w:rFonts w:ascii="宋体" w:hAnsi="宋体"/>
                <w:sz w:val="24"/>
              </w:rPr>
              <w:t>3.1.4 委托人要求更换咨询人员的情形还包括：</w:t>
            </w:r>
            <w:r>
              <w:rPr>
                <w:rFonts w:ascii="宋体" w:hAnsi="宋体" w:hint="eastAsia"/>
                <w:sz w:val="24"/>
                <w:u w:val="single"/>
              </w:rPr>
              <w:t>咨询人严重失职或不能胜任本项工程，</w:t>
            </w:r>
            <w:r w:rsidRPr="00657833">
              <w:rPr>
                <w:rFonts w:ascii="宋体" w:hAnsi="宋体" w:hint="eastAsia"/>
                <w:sz w:val="24"/>
                <w:u w:val="single"/>
              </w:rPr>
              <w:t>咨询人承担相应经济损失，从咨询费中扣减</w:t>
            </w:r>
            <w:r w:rsidRPr="00657833">
              <w:rPr>
                <w:rFonts w:ascii="宋体" w:hAnsi="宋体"/>
                <w:sz w:val="24"/>
                <w:u w:val="single"/>
              </w:rPr>
              <w:t>。</w:t>
            </w:r>
          </w:p>
        </w:tc>
      </w:tr>
      <w:tr w:rsidR="00A10825" w:rsidTr="00A10825">
        <w:trPr>
          <w:trHeight w:val="517"/>
        </w:trPr>
        <w:tc>
          <w:tcPr>
            <w:tcW w:w="4980" w:type="dxa"/>
            <w:vAlign w:val="bottom"/>
          </w:tcPr>
          <w:p w:rsidR="00A10825" w:rsidRDefault="00A10825" w:rsidP="00A10825">
            <w:pPr>
              <w:spacing w:line="0" w:lineRule="atLeast"/>
              <w:rPr>
                <w:rFonts w:ascii="宋体" w:hAnsi="宋体"/>
                <w:sz w:val="24"/>
              </w:rPr>
            </w:pPr>
            <w:r>
              <w:rPr>
                <w:rFonts w:ascii="宋体" w:hAnsi="宋体"/>
                <w:sz w:val="24"/>
              </w:rPr>
              <w:t>3.2 咨询人的工作要求</w:t>
            </w:r>
          </w:p>
        </w:tc>
        <w:tc>
          <w:tcPr>
            <w:tcW w:w="2520" w:type="dxa"/>
            <w:vAlign w:val="bottom"/>
          </w:tcPr>
          <w:p w:rsidR="00A10825" w:rsidRDefault="00A10825" w:rsidP="00A10825">
            <w:pPr>
              <w:spacing w:line="0" w:lineRule="atLeast"/>
              <w:rPr>
                <w:rFonts w:eastAsia="Times New Roman"/>
                <w:sz w:val="24"/>
              </w:rPr>
            </w:pPr>
          </w:p>
        </w:tc>
        <w:tc>
          <w:tcPr>
            <w:tcW w:w="60" w:type="dxa"/>
            <w:vAlign w:val="bottom"/>
          </w:tcPr>
          <w:p w:rsidR="00A10825" w:rsidRDefault="00A10825" w:rsidP="00A10825">
            <w:pPr>
              <w:spacing w:line="0" w:lineRule="atLeast"/>
              <w:rPr>
                <w:rFonts w:eastAsia="Times New Roman"/>
                <w:sz w:val="24"/>
              </w:rPr>
            </w:pPr>
          </w:p>
        </w:tc>
        <w:tc>
          <w:tcPr>
            <w:tcW w:w="240" w:type="dxa"/>
            <w:vAlign w:val="bottom"/>
          </w:tcPr>
          <w:p w:rsidR="00A10825" w:rsidRDefault="00A10825" w:rsidP="00A10825">
            <w:pPr>
              <w:spacing w:line="0" w:lineRule="atLeast"/>
              <w:rPr>
                <w:rFonts w:eastAsia="Times New Roman"/>
                <w:sz w:val="24"/>
              </w:rPr>
            </w:pPr>
          </w:p>
        </w:tc>
      </w:tr>
    </w:tbl>
    <w:p w:rsidR="00A10825" w:rsidRDefault="00A10825" w:rsidP="00A10825">
      <w:pPr>
        <w:spacing w:line="225" w:lineRule="exact"/>
        <w:rPr>
          <w:rFonts w:eastAsia="Times New Roman"/>
          <w:sz w:val="24"/>
        </w:rPr>
      </w:pPr>
    </w:p>
    <w:p w:rsidR="00A10825" w:rsidRDefault="00A10825" w:rsidP="00A10825">
      <w:pPr>
        <w:widowControl/>
        <w:numPr>
          <w:ilvl w:val="0"/>
          <w:numId w:val="21"/>
        </w:numPr>
        <w:tabs>
          <w:tab w:val="left" w:pos="1140"/>
        </w:tabs>
        <w:spacing w:line="406" w:lineRule="auto"/>
        <w:ind w:firstLine="480"/>
        <w:rPr>
          <w:rFonts w:ascii="宋体" w:hAnsi="宋体"/>
          <w:sz w:val="24"/>
        </w:rPr>
      </w:pPr>
      <w:r>
        <w:rPr>
          <w:rFonts w:ascii="宋体" w:hAnsi="宋体"/>
          <w:sz w:val="24"/>
        </w:rPr>
        <w:t>咨询人向委托人提供有关资料的时间：</w:t>
      </w:r>
      <w:r>
        <w:rPr>
          <w:rFonts w:ascii="宋体" w:hAnsi="宋体"/>
          <w:sz w:val="24"/>
          <w:u w:val="single"/>
        </w:rPr>
        <w:t>____</w:t>
      </w:r>
      <w:r>
        <w:rPr>
          <w:rFonts w:ascii="宋体" w:hAnsi="宋体" w:hint="eastAsia"/>
          <w:sz w:val="24"/>
          <w:u w:val="single"/>
        </w:rPr>
        <w:t xml:space="preserve">  </w:t>
      </w:r>
      <w:r>
        <w:rPr>
          <w:rFonts w:ascii="宋体" w:hAnsi="宋体"/>
          <w:sz w:val="24"/>
          <w:u w:val="single"/>
        </w:rPr>
        <w:t>_</w:t>
      </w:r>
      <w:r>
        <w:rPr>
          <w:rFonts w:ascii="宋体" w:hAnsi="宋体" w:hint="eastAsia"/>
          <w:sz w:val="24"/>
          <w:u w:val="single"/>
        </w:rPr>
        <w:t>/</w:t>
      </w:r>
      <w:r>
        <w:rPr>
          <w:rFonts w:ascii="宋体" w:hAnsi="宋体"/>
          <w:sz w:val="24"/>
          <w:u w:val="single"/>
        </w:rPr>
        <w:t>__________</w:t>
      </w:r>
      <w:r>
        <w:rPr>
          <w:rFonts w:ascii="宋体" w:hAnsi="宋体"/>
          <w:sz w:val="24"/>
        </w:rPr>
        <w:t>。咨询人向委托人提供的资料还包括：</w:t>
      </w:r>
      <w:r>
        <w:rPr>
          <w:rFonts w:ascii="宋体" w:hAnsi="宋体"/>
          <w:sz w:val="24"/>
          <w:u w:val="single"/>
        </w:rPr>
        <w:t>______________</w:t>
      </w:r>
      <w:r>
        <w:rPr>
          <w:rFonts w:ascii="宋体" w:hAnsi="宋体" w:hint="eastAsia"/>
          <w:sz w:val="24"/>
          <w:u w:val="single"/>
        </w:rPr>
        <w:t>/</w:t>
      </w:r>
      <w:r>
        <w:rPr>
          <w:rFonts w:ascii="宋体" w:hAnsi="宋体"/>
          <w:sz w:val="24"/>
          <w:u w:val="single"/>
        </w:rPr>
        <w:t>____________________</w:t>
      </w:r>
      <w:r>
        <w:rPr>
          <w:rFonts w:ascii="宋体" w:hAnsi="宋体"/>
          <w:sz w:val="24"/>
        </w:rPr>
        <w:t>。</w:t>
      </w:r>
    </w:p>
    <w:p w:rsidR="00A10825" w:rsidRDefault="00A10825" w:rsidP="00A10825">
      <w:pPr>
        <w:spacing w:line="48" w:lineRule="exact"/>
        <w:rPr>
          <w:rFonts w:ascii="宋体" w:hAnsi="宋体"/>
          <w:sz w:val="24"/>
        </w:rPr>
      </w:pPr>
    </w:p>
    <w:p w:rsidR="00A10825" w:rsidRDefault="00A10825" w:rsidP="00A10825">
      <w:pPr>
        <w:widowControl/>
        <w:numPr>
          <w:ilvl w:val="0"/>
          <w:numId w:val="21"/>
        </w:numPr>
        <w:tabs>
          <w:tab w:val="left" w:pos="1140"/>
        </w:tabs>
        <w:spacing w:line="403" w:lineRule="auto"/>
        <w:ind w:right="60" w:firstLine="480"/>
        <w:rPr>
          <w:rFonts w:ascii="宋体" w:hAnsi="宋体"/>
          <w:sz w:val="24"/>
        </w:rPr>
      </w:pPr>
      <w:r>
        <w:rPr>
          <w:rFonts w:ascii="宋体" w:hAnsi="宋体"/>
          <w:sz w:val="24"/>
        </w:rPr>
        <w:t>咨询人向委托人提供咨询成果文件的名称、组成、时间、份数及质量标准</w:t>
      </w:r>
      <w:r>
        <w:rPr>
          <w:rFonts w:ascii="宋体" w:hAnsi="宋体" w:hint="eastAsia"/>
          <w:sz w:val="24"/>
        </w:rPr>
        <w:t>:</w:t>
      </w:r>
      <w:r>
        <w:rPr>
          <w:rFonts w:ascii="宋体" w:hAnsi="宋体"/>
          <w:sz w:val="24"/>
          <w:u w:val="single"/>
        </w:rPr>
        <w:t>详见附录 B</w:t>
      </w:r>
      <w:r>
        <w:rPr>
          <w:rFonts w:ascii="宋体" w:hAnsi="宋体"/>
          <w:sz w:val="24"/>
        </w:rPr>
        <w:t>。</w:t>
      </w:r>
    </w:p>
    <w:p w:rsidR="00A10825" w:rsidRDefault="00A10825" w:rsidP="00A10825">
      <w:pPr>
        <w:spacing w:line="26"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3.2.4 咨询人应在收到委托人以书面形式提出的建议或者异议后</w:t>
      </w:r>
      <w:r>
        <w:rPr>
          <w:rFonts w:ascii="宋体" w:hAnsi="宋体"/>
          <w:sz w:val="24"/>
          <w:u w:val="single"/>
        </w:rPr>
        <w:t>___</w:t>
      </w:r>
      <w:r>
        <w:rPr>
          <w:rFonts w:ascii="宋体" w:hAnsi="宋体" w:hint="eastAsia"/>
          <w:sz w:val="24"/>
          <w:u w:val="single"/>
        </w:rPr>
        <w:t>3</w:t>
      </w:r>
      <w:r>
        <w:rPr>
          <w:rFonts w:ascii="宋体" w:hAnsi="宋体"/>
          <w:sz w:val="24"/>
          <w:u w:val="single"/>
        </w:rPr>
        <w:t>__</w:t>
      </w:r>
      <w:r w:rsidRPr="002E6BA8">
        <w:rPr>
          <w:rFonts w:ascii="宋体" w:hAnsi="宋体" w:hint="eastAsia"/>
          <w:sz w:val="24"/>
        </w:rPr>
        <w:t>个日历天内</w:t>
      </w:r>
      <w:r>
        <w:rPr>
          <w:rFonts w:ascii="宋体" w:hAnsi="宋体"/>
          <w:sz w:val="24"/>
        </w:rPr>
        <w:t>给予书面答复。</w:t>
      </w:r>
    </w:p>
    <w:p w:rsidR="00A10825" w:rsidRDefault="00A10825" w:rsidP="00A10825">
      <w:pPr>
        <w:spacing w:line="254"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3.3 咨询人的工作依据</w:t>
      </w:r>
    </w:p>
    <w:p w:rsidR="00A10825" w:rsidRDefault="00A10825" w:rsidP="00A10825">
      <w:pPr>
        <w:spacing w:line="0" w:lineRule="atLeast"/>
        <w:ind w:left="480"/>
        <w:rPr>
          <w:rFonts w:eastAsia="Times New Roman"/>
          <w:sz w:val="24"/>
        </w:rPr>
      </w:pPr>
    </w:p>
    <w:p w:rsidR="00A10825" w:rsidRDefault="00A10825" w:rsidP="00A10825">
      <w:pPr>
        <w:spacing w:line="0" w:lineRule="atLeast"/>
        <w:ind w:left="480"/>
        <w:rPr>
          <w:rFonts w:asciiTheme="minorEastAsia" w:eastAsiaTheme="minorEastAsia" w:hAnsiTheme="minorEastAsia"/>
          <w:sz w:val="24"/>
        </w:rPr>
      </w:pPr>
      <w:r w:rsidRPr="00916037">
        <w:rPr>
          <w:rFonts w:asciiTheme="minorEastAsia" w:eastAsiaTheme="minorEastAsia" w:hAnsiTheme="minorEastAsia"/>
          <w:sz w:val="24"/>
        </w:rPr>
        <w:t>经双方协商，本合同约定的造价咨询服务适用的技术标准、规范、定额等</w:t>
      </w:r>
    </w:p>
    <w:p w:rsidR="00A10825" w:rsidRPr="00916037" w:rsidRDefault="00A10825" w:rsidP="00A10825">
      <w:pPr>
        <w:spacing w:line="0" w:lineRule="atLeast"/>
        <w:ind w:left="480"/>
        <w:rPr>
          <w:rFonts w:asciiTheme="minorEastAsia" w:eastAsiaTheme="minorEastAsia" w:hAnsiTheme="minorEastAsia"/>
          <w:sz w:val="24"/>
        </w:rPr>
      </w:pPr>
    </w:p>
    <w:p w:rsidR="00A10825" w:rsidRPr="00916037" w:rsidRDefault="00A10825" w:rsidP="00A10825">
      <w:pPr>
        <w:spacing w:line="360" w:lineRule="auto"/>
        <w:rPr>
          <w:rFonts w:asciiTheme="minorEastAsia" w:eastAsiaTheme="minorEastAsia" w:hAnsiTheme="minorEastAsia"/>
          <w:sz w:val="24"/>
        </w:rPr>
      </w:pPr>
      <w:r w:rsidRPr="00916037">
        <w:rPr>
          <w:rFonts w:asciiTheme="minorEastAsia" w:eastAsiaTheme="minorEastAsia" w:hAnsiTheme="minorEastAsia"/>
          <w:sz w:val="24"/>
        </w:rPr>
        <w:t>工作依据为：</w:t>
      </w:r>
      <w:r w:rsidRPr="00916037">
        <w:rPr>
          <w:rFonts w:asciiTheme="minorEastAsia" w:eastAsiaTheme="minorEastAsia" w:hAnsiTheme="minorEastAsia" w:hint="eastAsia"/>
          <w:color w:val="000000"/>
          <w:sz w:val="24"/>
        </w:rPr>
        <w:t>《建设工程工程量清单计价规范》（GB50500-2013）、《房屋建筑与装饰工程工程量计算规范》（GB50854-2013）、《通用安装工程工程量计算规范》（GB50856-2013）、2015年《四川省建设工程工程量清单计价定额》</w:t>
      </w:r>
      <w:r>
        <w:rPr>
          <w:rFonts w:asciiTheme="minorEastAsia" w:eastAsiaTheme="minorEastAsia" w:hAnsiTheme="minorEastAsia" w:hint="eastAsia"/>
          <w:color w:val="000000"/>
          <w:sz w:val="24"/>
        </w:rPr>
        <w:t>以及相关工程规范、图集等工程配套文件</w:t>
      </w:r>
      <w:r w:rsidRPr="00916037">
        <w:rPr>
          <w:rFonts w:asciiTheme="minorEastAsia" w:eastAsiaTheme="minorEastAsia" w:hAnsiTheme="minorEastAsia"/>
          <w:sz w:val="24"/>
        </w:rPr>
        <w:t>。</w:t>
      </w:r>
    </w:p>
    <w:p w:rsidR="00A10825" w:rsidRDefault="00A10825" w:rsidP="00A10825">
      <w:pPr>
        <w:spacing w:line="252"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3.4 使用委托人房屋及设备的返还</w:t>
      </w:r>
    </w:p>
    <w:p w:rsidR="00A10825" w:rsidRDefault="00A10825" w:rsidP="00A10825">
      <w:pPr>
        <w:spacing w:line="192"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咨询人应在本合同终止后_</w:t>
      </w:r>
      <w:r>
        <w:rPr>
          <w:rFonts w:ascii="宋体" w:hAnsi="宋体"/>
          <w:sz w:val="24"/>
          <w:u w:val="single"/>
        </w:rPr>
        <w:t>_</w:t>
      </w:r>
      <w:r>
        <w:rPr>
          <w:rFonts w:ascii="宋体" w:hAnsi="宋体" w:hint="eastAsia"/>
          <w:sz w:val="24"/>
          <w:u w:val="single"/>
        </w:rPr>
        <w:t>/</w:t>
      </w:r>
      <w:r>
        <w:rPr>
          <w:rFonts w:ascii="宋体" w:hAnsi="宋体"/>
          <w:sz w:val="24"/>
          <w:u w:val="single"/>
        </w:rPr>
        <w:t>__</w:t>
      </w:r>
      <w:r>
        <w:rPr>
          <w:rFonts w:ascii="宋体" w:hAnsi="宋体"/>
          <w:sz w:val="24"/>
        </w:rPr>
        <w:t>日内移交委托人提供的房屋及设备，移交</w:t>
      </w:r>
    </w:p>
    <w:p w:rsidR="00A10825" w:rsidRDefault="00A10825" w:rsidP="00A10825">
      <w:pPr>
        <w:spacing w:line="203" w:lineRule="exact"/>
        <w:rPr>
          <w:rFonts w:eastAsia="Times New Roman"/>
        </w:rPr>
      </w:pPr>
    </w:p>
    <w:p w:rsidR="00A10825" w:rsidRDefault="00A10825" w:rsidP="00A10825">
      <w:pPr>
        <w:spacing w:line="0" w:lineRule="atLeast"/>
        <w:rPr>
          <w:rFonts w:ascii="宋体" w:hAnsi="宋体"/>
          <w:sz w:val="23"/>
        </w:rPr>
      </w:pPr>
      <w:r>
        <w:rPr>
          <w:rFonts w:ascii="宋体" w:hAnsi="宋体"/>
          <w:sz w:val="23"/>
        </w:rPr>
        <w:t>的方式为</w:t>
      </w:r>
      <w:r>
        <w:rPr>
          <w:rFonts w:ascii="宋体" w:hAnsi="宋体"/>
          <w:sz w:val="23"/>
          <w:u w:val="single"/>
        </w:rPr>
        <w:t>___________________________</w:t>
      </w:r>
      <w:r>
        <w:rPr>
          <w:rFonts w:ascii="宋体" w:hAnsi="宋体" w:hint="eastAsia"/>
          <w:sz w:val="23"/>
          <w:u w:val="single"/>
        </w:rPr>
        <w:t>/</w:t>
      </w:r>
      <w:r>
        <w:rPr>
          <w:rFonts w:ascii="宋体" w:hAnsi="宋体"/>
          <w:sz w:val="23"/>
          <w:u w:val="single"/>
        </w:rPr>
        <w:t>________________________________</w:t>
      </w:r>
      <w:r>
        <w:rPr>
          <w:rFonts w:ascii="宋体" w:hAnsi="宋体"/>
          <w:sz w:val="23"/>
        </w:rPr>
        <w:t>。</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4. 违约责任</w:t>
      </w:r>
    </w:p>
    <w:p w:rsidR="00A10825" w:rsidRDefault="00A10825" w:rsidP="00A10825">
      <w:pPr>
        <w:spacing w:line="25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4.1 委托人的违约责任</w:t>
      </w:r>
    </w:p>
    <w:p w:rsidR="00A10825" w:rsidRDefault="00A10825" w:rsidP="00A10825">
      <w:pPr>
        <w:spacing w:line="189" w:lineRule="exact"/>
        <w:rPr>
          <w:rFonts w:eastAsia="Times New Roman"/>
        </w:rPr>
      </w:pPr>
    </w:p>
    <w:p w:rsidR="00A10825" w:rsidRDefault="00A10825" w:rsidP="00A10825">
      <w:pPr>
        <w:tabs>
          <w:tab w:val="left" w:pos="7960"/>
        </w:tabs>
        <w:spacing w:line="0" w:lineRule="atLeast"/>
        <w:ind w:left="480"/>
        <w:rPr>
          <w:rFonts w:ascii="宋体" w:hAnsi="宋体"/>
          <w:sz w:val="24"/>
        </w:rPr>
      </w:pPr>
      <w:r>
        <w:rPr>
          <w:rFonts w:ascii="宋体" w:hAnsi="宋体"/>
          <w:sz w:val="24"/>
        </w:rPr>
        <w:t>4.1.1 委托人违约金的计算及支付方法：</w:t>
      </w:r>
      <w:r>
        <w:rPr>
          <w:rFonts w:ascii="宋体" w:hAnsi="宋体" w:hint="eastAsia"/>
          <w:sz w:val="24"/>
        </w:rPr>
        <w:t xml:space="preserve">         /</w:t>
      </w:r>
      <w:r>
        <w:rPr>
          <w:rFonts w:eastAsia="Times New Roman"/>
        </w:rPr>
        <w:tab/>
      </w:r>
      <w:r>
        <w:rPr>
          <w:rFonts w:ascii="宋体" w:hAnsi="宋体"/>
          <w:sz w:val="24"/>
        </w:rPr>
        <w:t>。</w:t>
      </w:r>
    </w:p>
    <w:p w:rsidR="00A10825" w:rsidRDefault="00A10825" w:rsidP="00A10825">
      <w:pPr>
        <w:spacing w:line="192" w:lineRule="exact"/>
        <w:rPr>
          <w:rFonts w:eastAsia="Times New Roman"/>
        </w:rPr>
      </w:pPr>
      <w:r>
        <w:rPr>
          <w:rFonts w:ascii="宋体" w:hAnsi="宋体"/>
          <w:noProof/>
          <w:sz w:val="24"/>
        </w:rPr>
        <w:drawing>
          <wp:anchor distT="0" distB="0" distL="114300" distR="114300" simplePos="0" relativeHeight="251663360" behindDoc="1" locked="0" layoutInCell="0" allowOverlap="1">
            <wp:simplePos x="0" y="0"/>
            <wp:positionH relativeFrom="column">
              <wp:posOffset>3009900</wp:posOffset>
            </wp:positionH>
            <wp:positionV relativeFrom="paragraph">
              <wp:posOffset>-5715</wp:posOffset>
            </wp:positionV>
            <wp:extent cx="2057400" cy="7620"/>
            <wp:effectExtent l="0" t="0" r="0" b="635"/>
            <wp:wrapNone/>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srcRect/>
                    <a:stretch>
                      <a:fillRect/>
                    </a:stretch>
                  </pic:blipFill>
                  <pic:spPr bwMode="auto">
                    <a:xfrm>
                      <a:off x="0" y="0"/>
                      <a:ext cx="2057400" cy="7620"/>
                    </a:xfrm>
                    <a:prstGeom prst="rect">
                      <a:avLst/>
                    </a:prstGeom>
                    <a:noFill/>
                    <a:ln w="9525">
                      <a:noFill/>
                      <a:miter lim="800000"/>
                      <a:headEnd/>
                      <a:tailEnd/>
                    </a:ln>
                  </pic:spPr>
                </pic:pic>
              </a:graphicData>
            </a:graphic>
          </wp:anchor>
        </w:drawing>
      </w:r>
    </w:p>
    <w:p w:rsidR="00A10825" w:rsidRDefault="00A10825" w:rsidP="00A10825">
      <w:pPr>
        <w:widowControl/>
        <w:numPr>
          <w:ilvl w:val="0"/>
          <w:numId w:val="22"/>
        </w:numPr>
        <w:tabs>
          <w:tab w:val="left" w:pos="1140"/>
        </w:tabs>
        <w:spacing w:line="0" w:lineRule="atLeast"/>
        <w:ind w:left="1140" w:hanging="660"/>
        <w:rPr>
          <w:rFonts w:ascii="宋体" w:hAnsi="宋体"/>
          <w:sz w:val="24"/>
        </w:rPr>
      </w:pPr>
      <w:r>
        <w:rPr>
          <w:rFonts w:ascii="宋体" w:hAnsi="宋体"/>
          <w:sz w:val="24"/>
        </w:rPr>
        <w:t>委托人赔偿金额按下列方法确定并支付：_____</w:t>
      </w:r>
      <w:r>
        <w:rPr>
          <w:rFonts w:ascii="宋体" w:hAnsi="宋体"/>
          <w:sz w:val="24"/>
          <w:u w:val="single"/>
        </w:rPr>
        <w:t>_</w:t>
      </w:r>
      <w:r>
        <w:rPr>
          <w:rFonts w:ascii="宋体" w:hAnsi="宋体" w:hint="eastAsia"/>
          <w:sz w:val="24"/>
          <w:u w:val="single"/>
        </w:rPr>
        <w:t>/</w:t>
      </w:r>
      <w:r>
        <w:rPr>
          <w:rFonts w:ascii="宋体" w:hAnsi="宋体"/>
          <w:sz w:val="24"/>
          <w:u w:val="single"/>
        </w:rPr>
        <w:t>__</w:t>
      </w:r>
      <w:r>
        <w:rPr>
          <w:rFonts w:ascii="宋体" w:hAnsi="宋体"/>
          <w:sz w:val="24"/>
        </w:rPr>
        <w:t>____________。</w:t>
      </w:r>
    </w:p>
    <w:p w:rsidR="00A10825" w:rsidRDefault="00A10825" w:rsidP="00A10825">
      <w:pPr>
        <w:spacing w:line="194" w:lineRule="exact"/>
        <w:rPr>
          <w:rFonts w:ascii="宋体" w:hAnsi="宋体"/>
          <w:sz w:val="24"/>
        </w:rPr>
      </w:pPr>
    </w:p>
    <w:p w:rsidR="00A10825" w:rsidRDefault="00A10825" w:rsidP="00A10825">
      <w:pPr>
        <w:widowControl/>
        <w:numPr>
          <w:ilvl w:val="0"/>
          <w:numId w:val="22"/>
        </w:numPr>
        <w:tabs>
          <w:tab w:val="left" w:pos="1200"/>
        </w:tabs>
        <w:spacing w:line="0" w:lineRule="atLeast"/>
        <w:ind w:left="1200" w:hanging="720"/>
        <w:rPr>
          <w:rFonts w:ascii="宋体" w:hAnsi="宋体"/>
          <w:sz w:val="24"/>
        </w:rPr>
      </w:pPr>
      <w:r>
        <w:rPr>
          <w:rFonts w:ascii="宋体" w:hAnsi="宋体"/>
          <w:sz w:val="24"/>
        </w:rPr>
        <w:t>委托人逾期付款利息按下列方法计算并支付：___</w:t>
      </w:r>
      <w:r>
        <w:rPr>
          <w:rFonts w:ascii="宋体" w:hAnsi="宋体"/>
          <w:sz w:val="24"/>
          <w:u w:val="single"/>
        </w:rPr>
        <w:t>____</w:t>
      </w:r>
      <w:r>
        <w:rPr>
          <w:rFonts w:ascii="宋体" w:hAnsi="宋体" w:hint="eastAsia"/>
          <w:sz w:val="24"/>
          <w:u w:val="single"/>
        </w:rPr>
        <w:t>/</w:t>
      </w:r>
      <w:r>
        <w:rPr>
          <w:rFonts w:ascii="宋体" w:hAnsi="宋体"/>
          <w:sz w:val="24"/>
          <w:u w:val="single"/>
        </w:rPr>
        <w:t>____</w:t>
      </w:r>
      <w:r>
        <w:rPr>
          <w:rFonts w:ascii="宋体" w:hAnsi="宋体"/>
          <w:sz w:val="24"/>
        </w:rPr>
        <w:t>_____。</w:t>
      </w:r>
    </w:p>
    <w:p w:rsidR="00A10825" w:rsidRDefault="00A10825" w:rsidP="00A10825">
      <w:pPr>
        <w:spacing w:line="25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4.2 咨询人的违约责任</w:t>
      </w:r>
    </w:p>
    <w:p w:rsidR="00A10825" w:rsidRDefault="00A10825" w:rsidP="00A10825">
      <w:pPr>
        <w:spacing w:line="189" w:lineRule="exact"/>
        <w:rPr>
          <w:rFonts w:eastAsia="Times New Roman"/>
        </w:rPr>
      </w:pPr>
    </w:p>
    <w:p w:rsidR="00A10825" w:rsidRPr="00D37C43" w:rsidRDefault="00A10825" w:rsidP="00A10825">
      <w:pPr>
        <w:tabs>
          <w:tab w:val="left" w:pos="7365"/>
        </w:tabs>
        <w:spacing w:line="0" w:lineRule="atLeast"/>
        <w:ind w:left="480"/>
        <w:rPr>
          <w:rFonts w:ascii="宋体" w:hAnsi="宋体"/>
          <w:sz w:val="24"/>
        </w:rPr>
      </w:pPr>
      <w:r>
        <w:rPr>
          <w:rFonts w:ascii="宋体" w:hAnsi="宋体"/>
          <w:sz w:val="24"/>
        </w:rPr>
        <w:t>4.2.1 咨询人违约金的计算及支付方法：</w:t>
      </w:r>
      <w:r w:rsidRPr="00D37C43">
        <w:rPr>
          <w:rFonts w:ascii="宋体" w:hAnsi="宋体" w:hint="eastAsia"/>
          <w:sz w:val="24"/>
          <w:u w:val="single"/>
        </w:rPr>
        <w:t xml:space="preserve"> 按咨询人违约造成的经济损失计算并从咨询费用中扣减             </w:t>
      </w:r>
      <w:r w:rsidRPr="00D37C43">
        <w:rPr>
          <w:rFonts w:ascii="宋体" w:hAnsi="宋体"/>
          <w:sz w:val="24"/>
        </w:rPr>
        <w:t>。</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color w:val="FF0000"/>
          <w:sz w:val="24"/>
          <w:u w:val="single"/>
        </w:rPr>
      </w:pPr>
      <w:r>
        <w:rPr>
          <w:rFonts w:ascii="宋体" w:hAnsi="宋体"/>
          <w:sz w:val="24"/>
        </w:rPr>
        <w:t>4.2.2 咨询人赔偿金额按下列方法确定并支付：</w:t>
      </w:r>
      <w:r w:rsidRPr="00BD13F2">
        <w:rPr>
          <w:rFonts w:ascii="宋体" w:hAnsi="宋体" w:hint="eastAsia"/>
          <w:sz w:val="24"/>
          <w:u w:val="single"/>
        </w:rPr>
        <w:t>按给委托人造成的损失计</w:t>
      </w:r>
      <w:r w:rsidRPr="00B21855">
        <w:rPr>
          <w:rFonts w:ascii="宋体" w:hAnsi="宋体" w:hint="eastAsia"/>
          <w:sz w:val="24"/>
          <w:u w:val="single"/>
        </w:rPr>
        <w:t>算，咨询费不</w:t>
      </w:r>
      <w:r w:rsidRPr="00BD13F2">
        <w:rPr>
          <w:rFonts w:ascii="宋体" w:hAnsi="宋体" w:hint="eastAsia"/>
          <w:sz w:val="24"/>
          <w:u w:val="single"/>
        </w:rPr>
        <w:t>足以扣减部分，咨询人应在接到通知后30日内向委托人支付</w:t>
      </w:r>
      <w:r w:rsidRPr="00BD13F2">
        <w:rPr>
          <w:rFonts w:ascii="宋体" w:hAnsi="宋体"/>
          <w:sz w:val="24"/>
          <w:u w:val="single"/>
        </w:rPr>
        <w:t>。</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5. 支付</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5.1 支付货币</w:t>
      </w:r>
    </w:p>
    <w:p w:rsidR="00A10825" w:rsidRDefault="00A10825" w:rsidP="00A10825">
      <w:pPr>
        <w:spacing w:line="203" w:lineRule="exact"/>
        <w:rPr>
          <w:rFonts w:eastAsia="Times New Roman"/>
        </w:rPr>
      </w:pPr>
    </w:p>
    <w:p w:rsidR="00A10825" w:rsidRDefault="00A10825" w:rsidP="00A10825">
      <w:pPr>
        <w:spacing w:line="0" w:lineRule="atLeast"/>
        <w:ind w:left="480"/>
        <w:rPr>
          <w:rFonts w:ascii="宋体" w:hAnsi="宋体"/>
          <w:sz w:val="23"/>
        </w:rPr>
      </w:pPr>
      <w:r>
        <w:rPr>
          <w:rFonts w:ascii="宋体" w:hAnsi="宋体"/>
          <w:sz w:val="23"/>
        </w:rPr>
        <w:t>币种为：</w:t>
      </w:r>
      <w:r>
        <w:rPr>
          <w:rFonts w:ascii="宋体" w:hAnsi="宋体"/>
          <w:sz w:val="23"/>
          <w:u w:val="single"/>
        </w:rPr>
        <w:t xml:space="preserve"> __</w:t>
      </w:r>
      <w:r>
        <w:rPr>
          <w:rFonts w:ascii="宋体" w:hAnsi="宋体" w:hint="eastAsia"/>
          <w:sz w:val="23"/>
          <w:u w:val="single"/>
        </w:rPr>
        <w:t>人民币</w:t>
      </w:r>
      <w:r>
        <w:rPr>
          <w:rFonts w:ascii="宋体" w:hAnsi="宋体"/>
          <w:sz w:val="23"/>
          <w:u w:val="single"/>
        </w:rPr>
        <w:t>___</w:t>
      </w:r>
      <w:r>
        <w:rPr>
          <w:rFonts w:ascii="宋体" w:hAnsi="宋体"/>
          <w:sz w:val="23"/>
        </w:rPr>
        <w:t>_，汇率为：</w:t>
      </w:r>
      <w:r>
        <w:rPr>
          <w:rFonts w:ascii="宋体" w:hAnsi="宋体"/>
          <w:sz w:val="23"/>
          <w:u w:val="single"/>
        </w:rPr>
        <w:t>____</w:t>
      </w:r>
      <w:r>
        <w:rPr>
          <w:rFonts w:ascii="宋体" w:hAnsi="宋体" w:hint="eastAsia"/>
          <w:sz w:val="23"/>
          <w:u w:val="single"/>
        </w:rPr>
        <w:t>/</w:t>
      </w:r>
      <w:r>
        <w:rPr>
          <w:rFonts w:ascii="宋体" w:hAnsi="宋体"/>
          <w:sz w:val="23"/>
          <w:u w:val="single"/>
        </w:rPr>
        <w:t>____</w:t>
      </w:r>
      <w:r>
        <w:rPr>
          <w:rFonts w:ascii="宋体" w:hAnsi="宋体"/>
          <w:sz w:val="23"/>
        </w:rPr>
        <w:t>，其他约定：</w:t>
      </w:r>
      <w:r>
        <w:rPr>
          <w:rFonts w:ascii="宋体" w:hAnsi="宋体"/>
          <w:sz w:val="23"/>
          <w:u w:val="single"/>
        </w:rPr>
        <w:t>_____</w:t>
      </w:r>
      <w:r>
        <w:rPr>
          <w:rFonts w:ascii="宋体" w:hAnsi="宋体" w:hint="eastAsia"/>
          <w:sz w:val="23"/>
          <w:u w:val="single"/>
        </w:rPr>
        <w:t>/</w:t>
      </w:r>
      <w:r>
        <w:rPr>
          <w:rFonts w:ascii="宋体" w:hAnsi="宋体"/>
          <w:sz w:val="23"/>
          <w:u w:val="single"/>
        </w:rPr>
        <w:t>______</w:t>
      </w:r>
      <w:r>
        <w:rPr>
          <w:rFonts w:ascii="宋体" w:hAnsi="宋体"/>
          <w:sz w:val="23"/>
        </w:rPr>
        <w:t>。</w:t>
      </w:r>
    </w:p>
    <w:p w:rsidR="00A10825" w:rsidRDefault="00A10825" w:rsidP="00A10825">
      <w:pPr>
        <w:spacing w:line="194" w:lineRule="exact"/>
        <w:rPr>
          <w:rFonts w:eastAsia="Times New Roman"/>
        </w:rPr>
      </w:pPr>
    </w:p>
    <w:p w:rsidR="00A10825" w:rsidRDefault="00A10825" w:rsidP="00A10825">
      <w:pPr>
        <w:spacing w:line="0" w:lineRule="atLeast"/>
        <w:ind w:left="480"/>
        <w:rPr>
          <w:rFonts w:eastAsia="Times New Roman"/>
        </w:rPr>
      </w:pPr>
      <w:r>
        <w:rPr>
          <w:rFonts w:ascii="宋体" w:hAnsi="宋体"/>
          <w:sz w:val="24"/>
        </w:rPr>
        <w:t>5.2 支付申请</w:t>
      </w:r>
    </w:p>
    <w:p w:rsidR="00A10825" w:rsidRDefault="00A10825" w:rsidP="00A10825">
      <w:pPr>
        <w:spacing w:line="200" w:lineRule="exact"/>
        <w:rPr>
          <w:rFonts w:eastAsia="Times New Roman"/>
        </w:rPr>
      </w:pPr>
    </w:p>
    <w:p w:rsidR="00A10825" w:rsidRDefault="00A10825" w:rsidP="00A10825">
      <w:pPr>
        <w:spacing w:line="11" w:lineRule="exact"/>
        <w:rPr>
          <w:rFonts w:eastAsia="Times New Roman"/>
        </w:rPr>
      </w:pPr>
      <w:bookmarkStart w:id="43" w:name="page21"/>
      <w:bookmarkEnd w:id="43"/>
    </w:p>
    <w:p w:rsidR="00A10825" w:rsidRDefault="00A10825" w:rsidP="00A10825">
      <w:pPr>
        <w:spacing w:line="0" w:lineRule="atLeast"/>
        <w:ind w:left="480"/>
        <w:rPr>
          <w:rFonts w:ascii="宋体" w:hAnsi="宋体"/>
          <w:sz w:val="24"/>
        </w:rPr>
      </w:pPr>
      <w:r>
        <w:rPr>
          <w:rFonts w:ascii="宋体" w:hAnsi="宋体"/>
          <w:sz w:val="24"/>
        </w:rPr>
        <w:t>咨询人应在本合同约定的每次应付款日期</w:t>
      </w:r>
      <w:r>
        <w:rPr>
          <w:rFonts w:ascii="宋体" w:hAnsi="宋体"/>
          <w:sz w:val="24"/>
          <w:u w:val="single"/>
        </w:rPr>
        <w:t>_</w:t>
      </w:r>
      <w:r>
        <w:rPr>
          <w:rFonts w:ascii="宋体" w:hAnsi="宋体" w:hint="eastAsia"/>
          <w:sz w:val="24"/>
          <w:u w:val="single"/>
        </w:rPr>
        <w:t xml:space="preserve"> 7</w:t>
      </w:r>
      <w:r>
        <w:rPr>
          <w:rFonts w:ascii="宋体" w:hAnsi="宋体"/>
          <w:sz w:val="24"/>
          <w:u w:val="single"/>
        </w:rPr>
        <w:t>__</w:t>
      </w:r>
      <w:r>
        <w:rPr>
          <w:rFonts w:ascii="宋体" w:hAnsi="宋体"/>
          <w:sz w:val="24"/>
        </w:rPr>
        <w:t>日前，向委托人提交支付申</w:t>
      </w:r>
    </w:p>
    <w:p w:rsidR="00A10825" w:rsidRDefault="00A10825" w:rsidP="00A10825">
      <w:pPr>
        <w:spacing w:line="194" w:lineRule="exact"/>
        <w:rPr>
          <w:rFonts w:eastAsia="Times New Roman"/>
          <w:sz w:val="24"/>
        </w:rPr>
      </w:pPr>
    </w:p>
    <w:p w:rsidR="00A10825" w:rsidRDefault="00A10825" w:rsidP="00A10825">
      <w:pPr>
        <w:spacing w:line="0" w:lineRule="atLeast"/>
        <w:rPr>
          <w:rFonts w:ascii="宋体" w:hAnsi="宋体"/>
          <w:sz w:val="24"/>
        </w:rPr>
      </w:pPr>
      <w:r>
        <w:rPr>
          <w:rFonts w:ascii="宋体" w:hAnsi="宋体"/>
          <w:sz w:val="24"/>
        </w:rPr>
        <w:t>请书</w:t>
      </w:r>
      <w:r>
        <w:rPr>
          <w:rFonts w:ascii="宋体" w:hAnsi="宋体" w:hint="eastAsia"/>
          <w:sz w:val="24"/>
        </w:rPr>
        <w:t>（</w:t>
      </w:r>
      <w:r>
        <w:rPr>
          <w:rFonts w:ascii="宋体" w:hAnsi="宋体" w:cs="仿宋_GB2312" w:hint="eastAsia"/>
          <w:sz w:val="24"/>
          <w:szCs w:val="28"/>
        </w:rPr>
        <w:t>咨询人需向委托人开具增值税发票</w:t>
      </w:r>
      <w:r>
        <w:rPr>
          <w:rFonts w:ascii="宋体" w:hAnsi="宋体" w:hint="eastAsia"/>
          <w:sz w:val="24"/>
        </w:rPr>
        <w:t>）</w:t>
      </w:r>
      <w:r>
        <w:rPr>
          <w:rFonts w:ascii="宋体" w:hAnsi="宋体"/>
          <w:sz w:val="24"/>
        </w:rPr>
        <w:t>。</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5.3 支付酬金</w:t>
      </w:r>
    </w:p>
    <w:p w:rsidR="00A10825" w:rsidRDefault="00A10825" w:rsidP="00A10825">
      <w:pPr>
        <w:spacing w:line="194" w:lineRule="exact"/>
        <w:rPr>
          <w:rFonts w:eastAsia="Times New Roman"/>
        </w:rPr>
      </w:pPr>
    </w:p>
    <w:p w:rsidR="00D76EC7" w:rsidRDefault="00A10825" w:rsidP="00543664">
      <w:pPr>
        <w:spacing w:line="360" w:lineRule="auto"/>
        <w:ind w:left="480"/>
        <w:rPr>
          <w:rFonts w:ascii="宋体" w:hAnsi="宋体"/>
          <w:sz w:val="24"/>
        </w:rPr>
      </w:pPr>
      <w:r>
        <w:rPr>
          <w:rFonts w:ascii="宋体" w:hAnsi="宋体"/>
          <w:sz w:val="24"/>
        </w:rPr>
        <w:t>正常工作酬金的支付：</w:t>
      </w:r>
    </w:p>
    <w:p w:rsidR="00D76EC7" w:rsidRPr="00FD7C71" w:rsidRDefault="00D76EC7" w:rsidP="00543664">
      <w:pPr>
        <w:spacing w:line="360" w:lineRule="auto"/>
        <w:ind w:leftChars="229" w:left="481" w:firstLineChars="150" w:firstLine="360"/>
        <w:rPr>
          <w:rFonts w:ascii="宋体" w:hAnsi="宋体"/>
          <w:sz w:val="24"/>
          <w:u w:val="single"/>
        </w:rPr>
      </w:pPr>
      <w:r w:rsidRPr="00FD7C71">
        <w:rPr>
          <w:rFonts w:ascii="宋体" w:hAnsi="宋体" w:hint="eastAsia"/>
          <w:sz w:val="24"/>
          <w:u w:val="single"/>
        </w:rPr>
        <w:t>第一次付款时间为造价咨询编制成果经财政评审（若有）无误并完成招标工作及合同中相关承诺，支付咨询服务费的80%，工程结算审计合格并未发现咨询人有任何失职行为的，在审计结论出具后无息支付剩余服务费用。</w:t>
      </w:r>
    </w:p>
    <w:p w:rsidR="00A10825" w:rsidRDefault="00A10825" w:rsidP="00A10825">
      <w:pPr>
        <w:spacing w:line="0" w:lineRule="atLeast"/>
        <w:ind w:left="480"/>
        <w:rPr>
          <w:rFonts w:ascii="宋体" w:hAnsi="宋体"/>
          <w:sz w:val="24"/>
        </w:rPr>
      </w:pPr>
    </w:p>
    <w:p w:rsidR="00A10825" w:rsidRDefault="00A10825" w:rsidP="00A10825">
      <w:pPr>
        <w:spacing w:line="0" w:lineRule="atLeast"/>
        <w:ind w:left="480"/>
        <w:rPr>
          <w:rFonts w:ascii="宋体" w:hAnsi="宋体"/>
          <w:b/>
          <w:sz w:val="24"/>
        </w:rPr>
      </w:pPr>
      <w:r>
        <w:rPr>
          <w:rFonts w:ascii="宋体" w:hAnsi="宋体"/>
          <w:b/>
          <w:sz w:val="24"/>
        </w:rPr>
        <w:t>6. 合同变更、解除与终止</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6.1 合同变更</w:t>
      </w:r>
    </w:p>
    <w:p w:rsidR="00A10825" w:rsidRDefault="00A10825" w:rsidP="00A10825">
      <w:pPr>
        <w:spacing w:line="230" w:lineRule="exact"/>
        <w:rPr>
          <w:rFonts w:eastAsia="Times New Roman"/>
        </w:rPr>
      </w:pPr>
    </w:p>
    <w:p w:rsidR="00A10825" w:rsidRDefault="00A10825" w:rsidP="00A10825">
      <w:pPr>
        <w:spacing w:line="403" w:lineRule="auto"/>
        <w:ind w:firstLine="480"/>
        <w:rPr>
          <w:rFonts w:ascii="宋体" w:hAnsi="宋体"/>
          <w:sz w:val="23"/>
        </w:rPr>
      </w:pPr>
      <w:r w:rsidRPr="004F5C21">
        <w:rPr>
          <w:rFonts w:ascii="宋体" w:hAnsi="宋体"/>
          <w:sz w:val="24"/>
        </w:rPr>
        <w:t>6.1.2 除不可抗力外，因非咨询人原因导致本合同履行期限延长、内容增加时，附加工作酬金按下列方法确定</w:t>
      </w:r>
      <w:r>
        <w:rPr>
          <w:rFonts w:ascii="宋体" w:hAnsi="宋体"/>
          <w:sz w:val="23"/>
        </w:rPr>
        <w:t>：</w:t>
      </w:r>
      <w:r>
        <w:rPr>
          <w:rFonts w:ascii="宋体" w:hAnsi="宋体"/>
          <w:sz w:val="23"/>
          <w:u w:val="single"/>
        </w:rPr>
        <w:t>_____________</w:t>
      </w:r>
      <w:r>
        <w:rPr>
          <w:rFonts w:ascii="宋体" w:hAnsi="宋体" w:hint="eastAsia"/>
          <w:sz w:val="23"/>
          <w:u w:val="single"/>
        </w:rPr>
        <w:t>/</w:t>
      </w:r>
      <w:r>
        <w:rPr>
          <w:rFonts w:ascii="宋体" w:hAnsi="宋体"/>
          <w:sz w:val="23"/>
          <w:u w:val="single"/>
        </w:rPr>
        <w:t>___________________</w:t>
      </w:r>
      <w:r>
        <w:rPr>
          <w:rFonts w:ascii="宋体" w:hAnsi="宋体"/>
          <w:sz w:val="23"/>
        </w:rPr>
        <w:t>。</w:t>
      </w:r>
    </w:p>
    <w:p w:rsidR="00A10825" w:rsidRDefault="00A10825" w:rsidP="00A10825">
      <w:pPr>
        <w:spacing w:line="53" w:lineRule="exact"/>
        <w:rPr>
          <w:rFonts w:eastAsia="Times New Roman"/>
        </w:rPr>
      </w:pPr>
    </w:p>
    <w:p w:rsidR="00A10825" w:rsidRDefault="00A10825" w:rsidP="00A10825">
      <w:pPr>
        <w:spacing w:line="377" w:lineRule="auto"/>
        <w:ind w:firstLine="480"/>
        <w:rPr>
          <w:rFonts w:ascii="宋体" w:hAnsi="宋体"/>
          <w:sz w:val="24"/>
        </w:rPr>
      </w:pPr>
      <w:r>
        <w:rPr>
          <w:rFonts w:ascii="宋体" w:hAnsi="宋体"/>
          <w:sz w:val="24"/>
        </w:rPr>
        <w:t>6.1.4 因工程规模、服务范围及内容的变化等导致咨询人的工作量增减时，服务酬金的调整方法：_____</w:t>
      </w:r>
      <w:r>
        <w:rPr>
          <w:rFonts w:ascii="宋体" w:hAnsi="宋体"/>
          <w:sz w:val="24"/>
          <w:u w:val="single"/>
        </w:rPr>
        <w:t>_____</w:t>
      </w:r>
      <w:r>
        <w:rPr>
          <w:rFonts w:ascii="宋体" w:hAnsi="宋体" w:hint="eastAsia"/>
          <w:sz w:val="24"/>
          <w:u w:val="single"/>
        </w:rPr>
        <w:t>/</w:t>
      </w:r>
      <w:r>
        <w:rPr>
          <w:rFonts w:ascii="宋体" w:hAnsi="宋体"/>
          <w:sz w:val="24"/>
          <w:u w:val="single"/>
        </w:rPr>
        <w:t>____________________________</w:t>
      </w:r>
      <w:r>
        <w:rPr>
          <w:rFonts w:ascii="宋体" w:hAnsi="宋体"/>
          <w:sz w:val="24"/>
        </w:rPr>
        <w:t>_。</w:t>
      </w:r>
    </w:p>
    <w:p w:rsidR="00A10825" w:rsidRDefault="00A10825" w:rsidP="00A10825">
      <w:pPr>
        <w:spacing w:line="98" w:lineRule="exact"/>
        <w:rPr>
          <w:rFonts w:eastAsia="Times New Roman"/>
        </w:rPr>
      </w:pPr>
    </w:p>
    <w:p w:rsidR="00A10825" w:rsidRPr="004F5C21" w:rsidRDefault="00A10825" w:rsidP="00A10825">
      <w:pPr>
        <w:spacing w:line="0" w:lineRule="atLeast"/>
        <w:ind w:left="480"/>
        <w:rPr>
          <w:rFonts w:ascii="宋体" w:hAnsi="宋体"/>
          <w:sz w:val="24"/>
        </w:rPr>
      </w:pPr>
      <w:r w:rsidRPr="004F5C21">
        <w:rPr>
          <w:rFonts w:ascii="宋体" w:hAnsi="宋体"/>
          <w:sz w:val="24"/>
        </w:rPr>
        <w:t>6.2 合同解除</w:t>
      </w:r>
    </w:p>
    <w:p w:rsidR="00A10825" w:rsidRPr="004F5C21" w:rsidRDefault="00A10825" w:rsidP="00A10825">
      <w:pPr>
        <w:spacing w:line="225" w:lineRule="exact"/>
        <w:rPr>
          <w:rFonts w:eastAsia="Times New Roman"/>
          <w:sz w:val="24"/>
        </w:rPr>
      </w:pPr>
    </w:p>
    <w:p w:rsidR="00A10825" w:rsidRDefault="00A10825" w:rsidP="00A10825">
      <w:pPr>
        <w:spacing w:line="406" w:lineRule="auto"/>
        <w:ind w:left="480" w:right="60"/>
        <w:rPr>
          <w:rFonts w:ascii="宋体" w:hAnsi="宋体"/>
          <w:sz w:val="23"/>
        </w:rPr>
      </w:pPr>
      <w:r w:rsidRPr="004F5C21">
        <w:rPr>
          <w:rFonts w:ascii="宋体" w:hAnsi="宋体"/>
          <w:sz w:val="24"/>
        </w:rPr>
        <w:t>6.2.2 双方约定解除合同的条件还包括：</w:t>
      </w:r>
      <w:r w:rsidRPr="004F5C21">
        <w:rPr>
          <w:rFonts w:ascii="宋体" w:hAnsi="宋体"/>
          <w:sz w:val="24"/>
          <w:u w:val="single"/>
        </w:rPr>
        <w:t>_</w:t>
      </w:r>
      <w:r w:rsidRPr="004F5C21">
        <w:rPr>
          <w:rFonts w:ascii="宋体" w:hAnsi="宋体" w:hint="eastAsia"/>
          <w:sz w:val="24"/>
          <w:u w:val="single"/>
        </w:rPr>
        <w:t>双方协商解决</w:t>
      </w:r>
      <w:r w:rsidRPr="004F5C21">
        <w:rPr>
          <w:rFonts w:ascii="宋体" w:hAnsi="宋体"/>
          <w:sz w:val="24"/>
          <w:u w:val="single"/>
        </w:rPr>
        <w:t>______________</w:t>
      </w:r>
      <w:r w:rsidRPr="004F5C21">
        <w:rPr>
          <w:rFonts w:ascii="宋体" w:hAnsi="宋体"/>
          <w:sz w:val="24"/>
        </w:rPr>
        <w:t xml:space="preserve">。 </w:t>
      </w:r>
      <w:r w:rsidRPr="00197004">
        <w:rPr>
          <w:rFonts w:ascii="宋体" w:hAnsi="宋体"/>
          <w:sz w:val="24"/>
        </w:rPr>
        <w:t xml:space="preserve">6.2.4 </w:t>
      </w:r>
      <w:r w:rsidRPr="004F5C21">
        <w:rPr>
          <w:rFonts w:ascii="宋体" w:hAnsi="宋体"/>
          <w:sz w:val="24"/>
        </w:rPr>
        <w:t>因不可抗力导致的合同解除，双方约定损失的分担如下：</w:t>
      </w:r>
      <w:r w:rsidRPr="004F5C21">
        <w:rPr>
          <w:rFonts w:ascii="宋体" w:hAnsi="宋体" w:hint="eastAsia"/>
          <w:sz w:val="24"/>
          <w:u w:val="single"/>
        </w:rPr>
        <w:t>双方各自承担</w:t>
      </w:r>
      <w:r w:rsidRPr="004F5C21">
        <w:rPr>
          <w:rFonts w:ascii="宋体" w:hAnsi="宋体"/>
          <w:noProof/>
          <w:sz w:val="24"/>
        </w:rPr>
        <w:drawing>
          <wp:anchor distT="0" distB="0" distL="114300" distR="114300" simplePos="0" relativeHeight="251664384" behindDoc="1" locked="0" layoutInCell="0" allowOverlap="1">
            <wp:simplePos x="0" y="0"/>
            <wp:positionH relativeFrom="column">
              <wp:posOffset>304800</wp:posOffset>
            </wp:positionH>
            <wp:positionV relativeFrom="paragraph">
              <wp:posOffset>-4445</wp:posOffset>
            </wp:positionV>
            <wp:extent cx="4800600" cy="7620"/>
            <wp:effectExtent l="0" t="0" r="0" b="635"/>
            <wp:wrapNone/>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9" cstate="print"/>
                    <a:srcRect/>
                    <a:stretch>
                      <a:fillRect/>
                    </a:stretch>
                  </pic:blipFill>
                  <pic:spPr bwMode="auto">
                    <a:xfrm>
                      <a:off x="0" y="0"/>
                      <a:ext cx="4800600" cy="7620"/>
                    </a:xfrm>
                    <a:prstGeom prst="rect">
                      <a:avLst/>
                    </a:prstGeom>
                    <a:noFill/>
                    <a:ln w="9525">
                      <a:noFill/>
                      <a:miter lim="800000"/>
                      <a:headEnd/>
                      <a:tailEnd/>
                    </a:ln>
                  </pic:spPr>
                </pic:pic>
              </a:graphicData>
            </a:graphic>
          </wp:anchor>
        </w:drawing>
      </w:r>
      <w:r w:rsidRPr="004F5C21">
        <w:rPr>
          <w:rFonts w:ascii="宋体" w:hAnsi="宋体" w:hint="eastAsia"/>
          <w:sz w:val="24"/>
        </w:rPr>
        <w:t>。</w:t>
      </w:r>
    </w:p>
    <w:p w:rsidR="00A10825" w:rsidRDefault="00A10825" w:rsidP="00A10825">
      <w:pPr>
        <w:spacing w:line="406" w:lineRule="auto"/>
        <w:ind w:left="480" w:right="60"/>
        <w:rPr>
          <w:rFonts w:ascii="宋体" w:hAnsi="宋体"/>
          <w:b/>
          <w:sz w:val="24"/>
        </w:rPr>
      </w:pPr>
      <w:r>
        <w:rPr>
          <w:rFonts w:ascii="宋体" w:hAnsi="宋体"/>
          <w:b/>
          <w:sz w:val="24"/>
        </w:rPr>
        <w:lastRenderedPageBreak/>
        <w:t>7. 争议解决</w:t>
      </w:r>
    </w:p>
    <w:p w:rsidR="00A10825" w:rsidRDefault="00A10825" w:rsidP="00A10825">
      <w:pPr>
        <w:spacing w:line="19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7.2 调解</w:t>
      </w:r>
    </w:p>
    <w:p w:rsidR="00A10825" w:rsidRDefault="00A10825" w:rsidP="00A10825">
      <w:pPr>
        <w:spacing w:line="192" w:lineRule="exact"/>
        <w:rPr>
          <w:rFonts w:eastAsia="Times New Roman"/>
        </w:rPr>
      </w:pPr>
    </w:p>
    <w:p w:rsidR="00A10825" w:rsidRPr="00F76D57" w:rsidRDefault="00A10825" w:rsidP="00A10825">
      <w:pPr>
        <w:spacing w:line="0" w:lineRule="atLeast"/>
        <w:ind w:left="480"/>
        <w:rPr>
          <w:rFonts w:ascii="宋体" w:hAnsi="宋体"/>
          <w:sz w:val="24"/>
        </w:rPr>
      </w:pPr>
      <w:r w:rsidRPr="00F76D57">
        <w:rPr>
          <w:rFonts w:ascii="宋体" w:hAnsi="宋体"/>
          <w:sz w:val="24"/>
        </w:rPr>
        <w:t>如果双方不能在_</w:t>
      </w:r>
      <w:r w:rsidRPr="00F76D57">
        <w:rPr>
          <w:rFonts w:ascii="宋体" w:hAnsi="宋体"/>
          <w:sz w:val="24"/>
          <w:u w:val="single"/>
        </w:rPr>
        <w:t>_</w:t>
      </w:r>
      <w:r w:rsidRPr="00F76D57">
        <w:rPr>
          <w:rFonts w:ascii="宋体" w:hAnsi="宋体" w:hint="eastAsia"/>
          <w:sz w:val="24"/>
          <w:u w:val="single"/>
        </w:rPr>
        <w:t>30</w:t>
      </w:r>
      <w:r w:rsidRPr="00F76D57">
        <w:rPr>
          <w:rFonts w:ascii="宋体" w:hAnsi="宋体"/>
          <w:sz w:val="24"/>
          <w:u w:val="single"/>
        </w:rPr>
        <w:t>__</w:t>
      </w:r>
      <w:r w:rsidRPr="00F76D57">
        <w:rPr>
          <w:rFonts w:ascii="宋体" w:hAnsi="宋体"/>
          <w:sz w:val="24"/>
        </w:rPr>
        <w:t>日内</w:t>
      </w:r>
      <w:r>
        <w:rPr>
          <w:rFonts w:ascii="宋体" w:hAnsi="宋体" w:hint="eastAsia"/>
          <w:sz w:val="24"/>
        </w:rPr>
        <w:t>协商</w:t>
      </w:r>
      <w:r w:rsidRPr="00F76D57">
        <w:rPr>
          <w:rFonts w:ascii="宋体" w:hAnsi="宋体"/>
          <w:sz w:val="24"/>
        </w:rPr>
        <w:t>解决本合同争议，可以将其提交</w:t>
      </w:r>
      <w:r w:rsidRPr="00F76D57">
        <w:rPr>
          <w:rFonts w:ascii="宋体" w:hAnsi="宋体"/>
          <w:sz w:val="24"/>
          <w:u w:val="single"/>
        </w:rPr>
        <w:t>__</w:t>
      </w:r>
      <w:r w:rsidRPr="00F76D57">
        <w:rPr>
          <w:rFonts w:ascii="宋体" w:hAnsi="宋体" w:hint="eastAsia"/>
          <w:sz w:val="24"/>
          <w:u w:val="single"/>
        </w:rPr>
        <w:t>合同签订地仲裁机关</w:t>
      </w:r>
      <w:r w:rsidRPr="00F76D57">
        <w:rPr>
          <w:rFonts w:ascii="宋体" w:hAnsi="宋体"/>
          <w:sz w:val="24"/>
          <w:u w:val="single"/>
        </w:rPr>
        <w:t>____</w:t>
      </w:r>
      <w:r w:rsidRPr="00F76D57">
        <w:rPr>
          <w:rFonts w:ascii="宋体" w:hAnsi="宋体"/>
          <w:sz w:val="24"/>
        </w:rPr>
        <w:t>进行调解。</w:t>
      </w:r>
    </w:p>
    <w:p w:rsidR="00A10825" w:rsidRDefault="00A10825" w:rsidP="00A10825">
      <w:pPr>
        <w:spacing w:line="25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7.3 仲裁或诉讼</w:t>
      </w:r>
    </w:p>
    <w:p w:rsidR="00A10825" w:rsidRDefault="00A10825" w:rsidP="00A10825">
      <w:pPr>
        <w:spacing w:line="192"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合同争议的最终解决方式为下列第</w:t>
      </w:r>
      <w:r>
        <w:rPr>
          <w:rFonts w:ascii="宋体" w:hAnsi="宋体"/>
          <w:sz w:val="24"/>
          <w:u w:val="single"/>
        </w:rPr>
        <w:t>_</w:t>
      </w:r>
      <w:r>
        <w:rPr>
          <w:rFonts w:ascii="宋体" w:hAnsi="宋体" w:hint="eastAsia"/>
          <w:sz w:val="24"/>
          <w:u w:val="single"/>
        </w:rPr>
        <w:t xml:space="preserve"> （1）</w:t>
      </w:r>
      <w:r>
        <w:rPr>
          <w:rFonts w:ascii="宋体" w:hAnsi="宋体"/>
          <w:sz w:val="24"/>
          <w:u w:val="single"/>
        </w:rPr>
        <w:t>__</w:t>
      </w:r>
      <w:r>
        <w:rPr>
          <w:rFonts w:ascii="宋体" w:hAnsi="宋体"/>
          <w:sz w:val="24"/>
        </w:rPr>
        <w:t>种方式：</w:t>
      </w:r>
    </w:p>
    <w:p w:rsidR="00A10825" w:rsidRDefault="00A10825" w:rsidP="00A10825">
      <w:pPr>
        <w:spacing w:line="227" w:lineRule="exact"/>
        <w:rPr>
          <w:rFonts w:eastAsia="Times New Roman"/>
        </w:rPr>
      </w:pPr>
    </w:p>
    <w:p w:rsidR="00A10825" w:rsidRDefault="00A10825" w:rsidP="00A10825">
      <w:pPr>
        <w:spacing w:line="406" w:lineRule="auto"/>
        <w:ind w:left="360"/>
        <w:rPr>
          <w:rFonts w:ascii="宋体" w:hAnsi="宋体"/>
          <w:sz w:val="24"/>
        </w:rPr>
      </w:pPr>
      <w:r>
        <w:rPr>
          <w:rFonts w:ascii="宋体" w:hAnsi="宋体"/>
          <w:sz w:val="24"/>
        </w:rPr>
        <w:t>（1）提请</w:t>
      </w:r>
      <w:r>
        <w:rPr>
          <w:rFonts w:ascii="宋体" w:hAnsi="宋体"/>
          <w:sz w:val="24"/>
          <w:u w:val="single"/>
        </w:rPr>
        <w:t>______________</w:t>
      </w:r>
      <w:r>
        <w:rPr>
          <w:rFonts w:ascii="宋体" w:hAnsi="宋体" w:hint="eastAsia"/>
          <w:sz w:val="24"/>
          <w:u w:val="single"/>
        </w:rPr>
        <w:t>广元</w:t>
      </w:r>
      <w:r>
        <w:rPr>
          <w:rFonts w:ascii="宋体" w:hAnsi="宋体"/>
          <w:sz w:val="24"/>
          <w:u w:val="single"/>
        </w:rPr>
        <w:t>_____________________</w:t>
      </w:r>
      <w:r>
        <w:rPr>
          <w:rFonts w:ascii="宋体" w:hAnsi="宋体"/>
          <w:sz w:val="24"/>
        </w:rPr>
        <w:t>仲裁委员会进行仲裁。（2）向</w:t>
      </w:r>
      <w:r>
        <w:rPr>
          <w:rFonts w:ascii="宋体" w:hAnsi="宋体"/>
          <w:sz w:val="24"/>
          <w:u w:val="single"/>
        </w:rPr>
        <w:t>________________</w:t>
      </w:r>
      <w:r>
        <w:rPr>
          <w:rFonts w:ascii="宋体" w:hAnsi="宋体" w:hint="eastAsia"/>
          <w:sz w:val="24"/>
          <w:u w:val="single"/>
        </w:rPr>
        <w:t>/</w:t>
      </w:r>
      <w:r>
        <w:rPr>
          <w:rFonts w:ascii="宋体" w:hAnsi="宋体"/>
          <w:sz w:val="24"/>
          <w:u w:val="single"/>
        </w:rPr>
        <w:t>______________________</w:t>
      </w:r>
      <w:r>
        <w:rPr>
          <w:rFonts w:ascii="宋体" w:hAnsi="宋体"/>
          <w:sz w:val="24"/>
        </w:rPr>
        <w:t>人民法院提起诉讼。</w:t>
      </w:r>
    </w:p>
    <w:p w:rsidR="00A10825" w:rsidRDefault="00A10825" w:rsidP="00A10825">
      <w:pPr>
        <w:spacing w:line="10" w:lineRule="exact"/>
        <w:rPr>
          <w:rFonts w:eastAsia="Times New Roman"/>
        </w:rPr>
      </w:pPr>
    </w:p>
    <w:p w:rsidR="00A10825" w:rsidRDefault="00A10825" w:rsidP="00A10825">
      <w:pPr>
        <w:spacing w:line="0" w:lineRule="atLeast"/>
        <w:ind w:left="480"/>
        <w:rPr>
          <w:rFonts w:ascii="宋体" w:hAnsi="宋体"/>
          <w:b/>
          <w:sz w:val="24"/>
        </w:rPr>
      </w:pPr>
      <w:r>
        <w:rPr>
          <w:rFonts w:ascii="宋体" w:hAnsi="宋体"/>
          <w:b/>
          <w:sz w:val="24"/>
        </w:rPr>
        <w:t>8. 其他</w:t>
      </w:r>
    </w:p>
    <w:p w:rsidR="00A10825" w:rsidRDefault="00A10825" w:rsidP="00A10825">
      <w:pPr>
        <w:spacing w:line="25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8.1 考察及相关费用</w:t>
      </w:r>
    </w:p>
    <w:p w:rsidR="00A10825" w:rsidRDefault="00A10825" w:rsidP="00A10825">
      <w:pPr>
        <w:spacing w:line="189"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咨询人经委托人同意进行考察发生的费用由</w:t>
      </w:r>
      <w:r>
        <w:rPr>
          <w:rFonts w:ascii="宋体" w:hAnsi="宋体"/>
          <w:sz w:val="24"/>
          <w:u w:val="single"/>
        </w:rPr>
        <w:t>___</w:t>
      </w:r>
      <w:r>
        <w:rPr>
          <w:rFonts w:ascii="宋体" w:hAnsi="宋体" w:hint="eastAsia"/>
          <w:sz w:val="24"/>
          <w:u w:val="single"/>
        </w:rPr>
        <w:t>咨询人</w:t>
      </w:r>
      <w:r>
        <w:rPr>
          <w:rFonts w:ascii="宋体" w:hAnsi="宋体"/>
          <w:sz w:val="24"/>
          <w:u w:val="single"/>
        </w:rPr>
        <w:t>___</w:t>
      </w:r>
      <w:r>
        <w:rPr>
          <w:rFonts w:ascii="宋体" w:hAnsi="宋体"/>
          <w:sz w:val="24"/>
        </w:rPr>
        <w:t>支付。</w:t>
      </w:r>
    </w:p>
    <w:p w:rsidR="00A10825" w:rsidRDefault="00A10825" w:rsidP="00A10825">
      <w:pPr>
        <w:spacing w:line="0" w:lineRule="atLeast"/>
        <w:ind w:left="480"/>
        <w:rPr>
          <w:rFonts w:ascii="宋体" w:hAnsi="宋体"/>
          <w:sz w:val="24"/>
        </w:rPr>
      </w:pPr>
      <w:bookmarkStart w:id="44" w:name="page22"/>
      <w:bookmarkEnd w:id="44"/>
    </w:p>
    <w:p w:rsidR="00A10825" w:rsidRDefault="00A10825" w:rsidP="00A10825">
      <w:pPr>
        <w:spacing w:line="0" w:lineRule="atLeast"/>
        <w:ind w:left="480"/>
        <w:rPr>
          <w:rFonts w:ascii="宋体" w:hAnsi="宋体"/>
          <w:sz w:val="24"/>
        </w:rPr>
      </w:pPr>
      <w:r>
        <w:rPr>
          <w:rFonts w:ascii="宋体" w:hAnsi="宋体"/>
          <w:sz w:val="24"/>
        </w:rPr>
        <w:t>差旅费及相关费用的支付：</w:t>
      </w:r>
      <w:r>
        <w:rPr>
          <w:rFonts w:ascii="宋体" w:hAnsi="宋体"/>
          <w:sz w:val="24"/>
          <w:u w:val="single"/>
        </w:rPr>
        <w:t>__</w:t>
      </w:r>
      <w:r>
        <w:rPr>
          <w:rFonts w:ascii="宋体" w:hAnsi="宋体" w:hint="eastAsia"/>
          <w:sz w:val="24"/>
          <w:u w:val="single"/>
        </w:rPr>
        <w:t xml:space="preserve">咨询人自行承担        </w:t>
      </w:r>
      <w:r>
        <w:rPr>
          <w:rFonts w:ascii="宋体" w:hAnsi="宋体"/>
          <w:sz w:val="24"/>
          <w:u w:val="single"/>
        </w:rPr>
        <w:t>_____________</w:t>
      </w:r>
      <w:r>
        <w:rPr>
          <w:rFonts w:ascii="宋体" w:hAnsi="宋体"/>
          <w:sz w:val="24"/>
        </w:rPr>
        <w:t>。</w:t>
      </w:r>
    </w:p>
    <w:p w:rsidR="00A10825" w:rsidRDefault="00A10825" w:rsidP="00A10825">
      <w:pPr>
        <w:spacing w:line="25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8.2 奖励</w:t>
      </w:r>
    </w:p>
    <w:p w:rsidR="00A10825" w:rsidRDefault="00A10825" w:rsidP="00A10825">
      <w:pPr>
        <w:spacing w:line="201" w:lineRule="exact"/>
        <w:rPr>
          <w:rFonts w:eastAsia="Times New Roman"/>
        </w:rPr>
      </w:pPr>
    </w:p>
    <w:p w:rsidR="00A10825" w:rsidRDefault="00A10825" w:rsidP="00A10825">
      <w:pPr>
        <w:spacing w:line="0" w:lineRule="atLeast"/>
        <w:ind w:left="480"/>
        <w:rPr>
          <w:rFonts w:ascii="宋体" w:hAnsi="宋体"/>
          <w:sz w:val="23"/>
        </w:rPr>
      </w:pPr>
      <w:r>
        <w:rPr>
          <w:rFonts w:ascii="宋体" w:hAnsi="宋体"/>
          <w:sz w:val="23"/>
        </w:rPr>
        <w:t>合理化建议的奖励金额按下列方法确定：</w:t>
      </w:r>
      <w:r>
        <w:rPr>
          <w:rFonts w:ascii="宋体" w:hAnsi="宋体"/>
          <w:sz w:val="23"/>
          <w:u w:val="single"/>
        </w:rPr>
        <w:t>_______</w:t>
      </w:r>
      <w:r>
        <w:rPr>
          <w:rFonts w:ascii="宋体" w:hAnsi="宋体" w:hint="eastAsia"/>
          <w:sz w:val="23"/>
          <w:u w:val="single"/>
        </w:rPr>
        <w:t>/</w:t>
      </w:r>
      <w:r>
        <w:rPr>
          <w:rFonts w:ascii="宋体" w:hAnsi="宋体"/>
          <w:sz w:val="23"/>
          <w:u w:val="single"/>
        </w:rPr>
        <w:t>___________________</w:t>
      </w:r>
      <w:r>
        <w:rPr>
          <w:rFonts w:ascii="宋体" w:hAnsi="宋体"/>
          <w:sz w:val="23"/>
        </w:rPr>
        <w:t>。</w:t>
      </w:r>
    </w:p>
    <w:p w:rsidR="00A10825" w:rsidRDefault="00A10825" w:rsidP="00A10825">
      <w:pPr>
        <w:spacing w:line="254" w:lineRule="exact"/>
        <w:rPr>
          <w:rFonts w:eastAsia="Times New Roman"/>
        </w:rPr>
      </w:pPr>
    </w:p>
    <w:p w:rsidR="00A10825" w:rsidRDefault="00A10825" w:rsidP="00A10825">
      <w:pPr>
        <w:spacing w:line="0" w:lineRule="atLeast"/>
        <w:ind w:left="480"/>
        <w:rPr>
          <w:rFonts w:ascii="宋体" w:hAnsi="宋体"/>
          <w:sz w:val="24"/>
        </w:rPr>
      </w:pPr>
      <w:r>
        <w:rPr>
          <w:rFonts w:ascii="宋体" w:hAnsi="宋体"/>
          <w:sz w:val="24"/>
        </w:rPr>
        <w:t>8.3 保密</w:t>
      </w:r>
    </w:p>
    <w:p w:rsidR="00A10825" w:rsidRDefault="00A10825" w:rsidP="00A10825">
      <w:pPr>
        <w:spacing w:line="203" w:lineRule="exact"/>
        <w:rPr>
          <w:rFonts w:eastAsia="Times New Roman"/>
        </w:rPr>
      </w:pPr>
    </w:p>
    <w:p w:rsidR="00A10825" w:rsidRDefault="00A10825" w:rsidP="00A10825">
      <w:pPr>
        <w:spacing w:line="0" w:lineRule="atLeast"/>
        <w:ind w:left="480"/>
        <w:rPr>
          <w:rFonts w:ascii="宋体" w:hAnsi="宋体"/>
          <w:sz w:val="23"/>
        </w:rPr>
      </w:pPr>
      <w:r>
        <w:rPr>
          <w:rFonts w:ascii="宋体" w:hAnsi="宋体"/>
          <w:sz w:val="23"/>
        </w:rPr>
        <w:t>委托人申明的保密事项和期限：</w:t>
      </w:r>
      <w:r>
        <w:rPr>
          <w:rFonts w:ascii="宋体" w:hAnsi="宋体"/>
          <w:sz w:val="23"/>
          <w:u w:val="single"/>
        </w:rPr>
        <w:t>___________</w:t>
      </w:r>
      <w:r>
        <w:rPr>
          <w:rFonts w:ascii="宋体" w:hAnsi="宋体" w:hint="eastAsia"/>
          <w:sz w:val="23"/>
          <w:u w:val="single"/>
        </w:rPr>
        <w:t>/</w:t>
      </w:r>
      <w:r>
        <w:rPr>
          <w:rFonts w:ascii="宋体" w:hAnsi="宋体"/>
          <w:sz w:val="23"/>
          <w:u w:val="single"/>
        </w:rPr>
        <w:t>_______________________</w:t>
      </w:r>
      <w:r>
        <w:rPr>
          <w:rFonts w:ascii="宋体" w:hAnsi="宋体"/>
          <w:sz w:val="23"/>
        </w:rPr>
        <w:t>。</w:t>
      </w:r>
    </w:p>
    <w:p w:rsidR="00A10825" w:rsidRDefault="00A10825" w:rsidP="00A10825">
      <w:pPr>
        <w:spacing w:line="203" w:lineRule="exact"/>
        <w:rPr>
          <w:rFonts w:eastAsia="Times New Roman"/>
        </w:rPr>
      </w:pPr>
    </w:p>
    <w:p w:rsidR="00A10825" w:rsidRDefault="00A10825" w:rsidP="00A10825">
      <w:pPr>
        <w:spacing w:line="0" w:lineRule="atLeast"/>
        <w:ind w:left="480"/>
        <w:rPr>
          <w:rFonts w:ascii="宋体" w:hAnsi="宋体"/>
          <w:sz w:val="23"/>
        </w:rPr>
      </w:pPr>
      <w:r>
        <w:rPr>
          <w:rFonts w:ascii="宋体" w:hAnsi="宋体"/>
          <w:sz w:val="23"/>
        </w:rPr>
        <w:t>咨询人申明的保密事项和期限：</w:t>
      </w:r>
      <w:r>
        <w:rPr>
          <w:rFonts w:ascii="宋体" w:hAnsi="宋体"/>
          <w:sz w:val="23"/>
          <w:u w:val="single"/>
        </w:rPr>
        <w:t>___________</w:t>
      </w:r>
      <w:r>
        <w:rPr>
          <w:rFonts w:ascii="宋体" w:hAnsi="宋体" w:hint="eastAsia"/>
          <w:sz w:val="23"/>
          <w:u w:val="single"/>
        </w:rPr>
        <w:t>/</w:t>
      </w:r>
      <w:r>
        <w:rPr>
          <w:rFonts w:ascii="宋体" w:hAnsi="宋体"/>
          <w:sz w:val="23"/>
          <w:u w:val="single"/>
        </w:rPr>
        <w:t>_______________________</w:t>
      </w:r>
      <w:r>
        <w:rPr>
          <w:rFonts w:ascii="宋体" w:hAnsi="宋体"/>
          <w:sz w:val="23"/>
        </w:rPr>
        <w:t>。</w:t>
      </w:r>
    </w:p>
    <w:p w:rsidR="00A10825" w:rsidRDefault="00A10825" w:rsidP="00A10825">
      <w:pPr>
        <w:spacing w:line="203" w:lineRule="exact"/>
        <w:rPr>
          <w:rFonts w:eastAsia="Times New Roman"/>
        </w:rPr>
      </w:pPr>
    </w:p>
    <w:p w:rsidR="00A10825" w:rsidRDefault="00A10825" w:rsidP="00A10825">
      <w:pPr>
        <w:spacing w:line="0" w:lineRule="atLeast"/>
        <w:ind w:left="480"/>
        <w:rPr>
          <w:rFonts w:ascii="宋体" w:hAnsi="宋体"/>
          <w:sz w:val="23"/>
        </w:rPr>
      </w:pPr>
      <w:r>
        <w:rPr>
          <w:rFonts w:ascii="宋体" w:hAnsi="宋体"/>
          <w:sz w:val="23"/>
        </w:rPr>
        <w:t>第三人申明的保密事项和期限：</w:t>
      </w:r>
      <w:r>
        <w:rPr>
          <w:rFonts w:ascii="宋体" w:hAnsi="宋体"/>
          <w:sz w:val="23"/>
          <w:u w:val="single"/>
        </w:rPr>
        <w:t>___________</w:t>
      </w:r>
      <w:r>
        <w:rPr>
          <w:rFonts w:ascii="宋体" w:hAnsi="宋体" w:hint="eastAsia"/>
          <w:sz w:val="23"/>
          <w:u w:val="single"/>
        </w:rPr>
        <w:t>/</w:t>
      </w:r>
      <w:r>
        <w:rPr>
          <w:rFonts w:ascii="宋体" w:hAnsi="宋体"/>
          <w:sz w:val="23"/>
          <w:u w:val="single"/>
        </w:rPr>
        <w:t>_______________________</w:t>
      </w:r>
      <w:r>
        <w:rPr>
          <w:rFonts w:ascii="宋体" w:hAnsi="宋体"/>
          <w:sz w:val="23"/>
        </w:rPr>
        <w:t>。</w:t>
      </w:r>
    </w:p>
    <w:p w:rsidR="00A10825" w:rsidRDefault="00A10825" w:rsidP="00A10825">
      <w:pPr>
        <w:spacing w:line="194" w:lineRule="exact"/>
        <w:rPr>
          <w:rFonts w:eastAsia="Times New Roman"/>
        </w:rPr>
      </w:pPr>
    </w:p>
    <w:p w:rsidR="00A10825" w:rsidRDefault="00A10825" w:rsidP="00A10825">
      <w:pPr>
        <w:widowControl/>
        <w:numPr>
          <w:ilvl w:val="0"/>
          <w:numId w:val="23"/>
        </w:numPr>
        <w:tabs>
          <w:tab w:val="left" w:pos="780"/>
        </w:tabs>
        <w:spacing w:line="0" w:lineRule="atLeast"/>
        <w:ind w:left="780" w:hanging="420"/>
        <w:rPr>
          <w:rFonts w:ascii="宋体" w:hAnsi="宋体"/>
          <w:sz w:val="24"/>
        </w:rPr>
      </w:pPr>
      <w:r>
        <w:rPr>
          <w:rFonts w:ascii="宋体" w:hAnsi="宋体"/>
          <w:sz w:val="24"/>
        </w:rPr>
        <w:t>联络</w:t>
      </w:r>
    </w:p>
    <w:p w:rsidR="00A10825" w:rsidRDefault="00A10825" w:rsidP="00A10825">
      <w:pPr>
        <w:spacing w:line="229" w:lineRule="exact"/>
        <w:rPr>
          <w:rFonts w:ascii="宋体" w:hAnsi="宋体"/>
          <w:sz w:val="24"/>
        </w:rPr>
      </w:pPr>
    </w:p>
    <w:p w:rsidR="00A10825" w:rsidRDefault="00A10825" w:rsidP="00A10825">
      <w:pPr>
        <w:tabs>
          <w:tab w:val="left" w:pos="1140"/>
        </w:tabs>
        <w:spacing w:line="376" w:lineRule="auto"/>
        <w:rPr>
          <w:rFonts w:ascii="宋体" w:hAnsi="宋体"/>
          <w:sz w:val="24"/>
        </w:rPr>
      </w:pPr>
      <w:r>
        <w:rPr>
          <w:rFonts w:ascii="宋体" w:hAnsi="宋体" w:hint="eastAsia"/>
          <w:sz w:val="24"/>
        </w:rPr>
        <w:t>8.4.1</w:t>
      </w:r>
      <w:r>
        <w:rPr>
          <w:rFonts w:ascii="宋体" w:hAnsi="宋体"/>
          <w:sz w:val="24"/>
        </w:rPr>
        <w:t>任何一方与合同有关的通知、指示、要求、决定等，均应在</w:t>
      </w:r>
      <w:r>
        <w:rPr>
          <w:rFonts w:ascii="宋体" w:hAnsi="宋体" w:hint="eastAsia"/>
          <w:sz w:val="24"/>
          <w:u w:val="single"/>
        </w:rPr>
        <w:t xml:space="preserve"> 7 </w:t>
      </w:r>
      <w:r>
        <w:rPr>
          <w:rFonts w:ascii="宋体" w:hAnsi="宋体" w:hint="eastAsia"/>
          <w:sz w:val="24"/>
        </w:rPr>
        <w:t>日内</w:t>
      </w:r>
      <w:r>
        <w:rPr>
          <w:rFonts w:ascii="宋体" w:hAnsi="宋体"/>
          <w:sz w:val="24"/>
        </w:rPr>
        <w:t>送达对方指定的接收人和送达地点。</w:t>
      </w:r>
    </w:p>
    <w:p w:rsidR="00A10825" w:rsidRDefault="00A10825" w:rsidP="00A10825">
      <w:pPr>
        <w:tabs>
          <w:tab w:val="left" w:pos="1140"/>
        </w:tabs>
        <w:spacing w:line="376" w:lineRule="auto"/>
        <w:rPr>
          <w:rFonts w:ascii="宋体" w:hAnsi="宋体"/>
          <w:sz w:val="24"/>
        </w:rPr>
      </w:pPr>
      <w:r>
        <w:rPr>
          <w:rFonts w:ascii="宋体" w:hAnsi="宋体" w:hint="eastAsia"/>
          <w:sz w:val="24"/>
        </w:rPr>
        <w:t xml:space="preserve">8.4.2          </w:t>
      </w:r>
      <w:r>
        <w:rPr>
          <w:rFonts w:ascii="宋体" w:hAnsi="宋体"/>
          <w:sz w:val="24"/>
        </w:rPr>
        <w:t>委托人指定的送达接收人：</w:t>
      </w:r>
      <w:r w:rsidR="00D76EC7">
        <w:rPr>
          <w:rFonts w:ascii="宋体" w:hAnsi="宋体" w:hint="eastAsia"/>
          <w:sz w:val="24"/>
          <w:u w:val="single"/>
        </w:rPr>
        <w:t xml:space="preserve">   </w:t>
      </w:r>
      <w:r w:rsidRPr="00FB31FA">
        <w:rPr>
          <w:rFonts w:ascii="宋体" w:hAnsi="宋体"/>
          <w:sz w:val="24"/>
          <w:u w:val="single"/>
        </w:rPr>
        <w:t xml:space="preserve"> </w:t>
      </w:r>
      <w:r>
        <w:rPr>
          <w:rFonts w:ascii="宋体" w:hAnsi="宋体"/>
          <w:sz w:val="24"/>
          <w:u w:val="single"/>
        </w:rPr>
        <w:t>_</w:t>
      </w:r>
      <w:r>
        <w:rPr>
          <w:rFonts w:ascii="宋体" w:hAnsi="宋体"/>
          <w:sz w:val="24"/>
        </w:rPr>
        <w:t>，送达地点：</w:t>
      </w:r>
      <w:r w:rsidRPr="00E32315">
        <w:rPr>
          <w:rFonts w:ascii="宋体" w:hAnsi="宋体" w:hint="eastAsia"/>
          <w:sz w:val="24"/>
          <w:u w:val="single"/>
        </w:rPr>
        <w:t>广元市第一人民医院基建科</w:t>
      </w:r>
      <w:r w:rsidRPr="00E32315">
        <w:rPr>
          <w:rFonts w:ascii="宋体" w:hAnsi="宋体"/>
          <w:sz w:val="24"/>
          <w:u w:val="single"/>
        </w:rPr>
        <w:t>___</w:t>
      </w:r>
      <w:r>
        <w:rPr>
          <w:rFonts w:ascii="宋体" w:hAnsi="宋体"/>
          <w:sz w:val="24"/>
        </w:rPr>
        <w:t>，电子邮箱：__</w:t>
      </w:r>
      <w:r>
        <w:rPr>
          <w:rFonts w:ascii="宋体" w:hAnsi="宋体"/>
          <w:sz w:val="24"/>
          <w:u w:val="single"/>
        </w:rPr>
        <w:t>_</w:t>
      </w:r>
      <w:r>
        <w:rPr>
          <w:rFonts w:ascii="宋体" w:hAnsi="宋体" w:hint="eastAsia"/>
          <w:sz w:val="24"/>
          <w:u w:val="single"/>
        </w:rPr>
        <w:t>/</w:t>
      </w:r>
      <w:r>
        <w:rPr>
          <w:rFonts w:ascii="宋体" w:hAnsi="宋体"/>
          <w:sz w:val="24"/>
          <w:u w:val="single"/>
        </w:rPr>
        <w:t>_</w:t>
      </w:r>
      <w:r>
        <w:rPr>
          <w:rFonts w:ascii="宋体" w:hAnsi="宋体"/>
          <w:sz w:val="24"/>
        </w:rPr>
        <w:t>_____。</w:t>
      </w:r>
    </w:p>
    <w:p w:rsidR="00A10825" w:rsidRDefault="00A10825" w:rsidP="00A10825">
      <w:pPr>
        <w:spacing w:line="75" w:lineRule="exact"/>
        <w:rPr>
          <w:rFonts w:ascii="宋体" w:hAnsi="宋体"/>
          <w:sz w:val="24"/>
        </w:rPr>
      </w:pPr>
    </w:p>
    <w:p w:rsidR="00A10825" w:rsidRDefault="00A10825" w:rsidP="00A10825">
      <w:pPr>
        <w:spacing w:line="376" w:lineRule="auto"/>
        <w:ind w:firstLineChars="750" w:firstLine="1800"/>
        <w:rPr>
          <w:rFonts w:ascii="宋体" w:hAnsi="宋体"/>
          <w:sz w:val="24"/>
        </w:rPr>
      </w:pPr>
      <w:r>
        <w:rPr>
          <w:rFonts w:ascii="宋体" w:hAnsi="宋体"/>
          <w:sz w:val="24"/>
        </w:rPr>
        <w:t>咨询人指定的送达接收人：_</w:t>
      </w:r>
      <w:r w:rsidR="00D76EC7">
        <w:rPr>
          <w:rFonts w:ascii="宋体" w:hAnsi="宋体" w:hint="eastAsia"/>
          <w:sz w:val="24"/>
          <w:u w:val="single"/>
        </w:rPr>
        <w:t xml:space="preserve">  </w:t>
      </w:r>
      <w:r>
        <w:rPr>
          <w:rFonts w:ascii="宋体" w:hAnsi="宋体"/>
          <w:sz w:val="24"/>
        </w:rPr>
        <w:t>__，送达地点：</w:t>
      </w:r>
      <w:r w:rsidRPr="00FB31FA">
        <w:rPr>
          <w:rFonts w:ascii="宋体" w:hAnsi="宋体" w:hint="eastAsia"/>
          <w:sz w:val="24"/>
          <w:u w:val="single"/>
        </w:rPr>
        <w:t>自取</w:t>
      </w:r>
      <w:r>
        <w:rPr>
          <w:rFonts w:ascii="宋体" w:hAnsi="宋体"/>
          <w:sz w:val="24"/>
        </w:rPr>
        <w:t>__，电子邮箱：___</w:t>
      </w:r>
      <w:r>
        <w:rPr>
          <w:rFonts w:ascii="宋体" w:hAnsi="宋体"/>
          <w:sz w:val="24"/>
          <w:u w:val="single"/>
        </w:rPr>
        <w:t>_</w:t>
      </w:r>
      <w:r>
        <w:rPr>
          <w:rFonts w:ascii="宋体" w:hAnsi="宋体" w:hint="eastAsia"/>
          <w:sz w:val="24"/>
          <w:u w:val="single"/>
        </w:rPr>
        <w:t>/</w:t>
      </w:r>
      <w:r>
        <w:rPr>
          <w:rFonts w:ascii="宋体" w:hAnsi="宋体"/>
          <w:sz w:val="24"/>
        </w:rPr>
        <w:t>_____。</w:t>
      </w:r>
    </w:p>
    <w:p w:rsidR="00A10825" w:rsidRDefault="00A10825" w:rsidP="00A10825">
      <w:pPr>
        <w:spacing w:line="75" w:lineRule="exact"/>
        <w:rPr>
          <w:rFonts w:ascii="宋体" w:hAnsi="宋体"/>
          <w:sz w:val="24"/>
        </w:rPr>
      </w:pPr>
    </w:p>
    <w:p w:rsidR="00A10825" w:rsidRDefault="00A10825" w:rsidP="00A10825">
      <w:pPr>
        <w:widowControl/>
        <w:numPr>
          <w:ilvl w:val="0"/>
          <w:numId w:val="23"/>
        </w:numPr>
        <w:tabs>
          <w:tab w:val="left" w:pos="780"/>
        </w:tabs>
        <w:spacing w:line="376" w:lineRule="auto"/>
        <w:ind w:firstLineChars="50" w:firstLine="120"/>
        <w:jc w:val="left"/>
        <w:rPr>
          <w:rFonts w:ascii="宋体" w:hAnsi="宋体"/>
          <w:sz w:val="24"/>
        </w:rPr>
      </w:pPr>
      <w:r>
        <w:rPr>
          <w:rFonts w:ascii="宋体" w:hAnsi="宋体"/>
          <w:sz w:val="24"/>
        </w:rPr>
        <w:lastRenderedPageBreak/>
        <w:t>知识产权委托人提供给咨询人的图纸、委托人为实施工程自行编制或委托编制的技</w:t>
      </w:r>
    </w:p>
    <w:p w:rsidR="00A10825" w:rsidRDefault="00A10825" w:rsidP="00A10825">
      <w:pPr>
        <w:spacing w:line="52" w:lineRule="exact"/>
        <w:ind w:firstLineChars="50" w:firstLine="120"/>
        <w:rPr>
          <w:rFonts w:eastAsia="Times New Roman"/>
        </w:rPr>
      </w:pPr>
      <w:r>
        <w:rPr>
          <w:rFonts w:ascii="宋体" w:hAnsi="宋体"/>
          <w:noProof/>
          <w:sz w:val="24"/>
        </w:rPr>
        <w:drawing>
          <wp:anchor distT="0" distB="0" distL="114300" distR="114300" simplePos="0" relativeHeight="251665408" behindDoc="1" locked="0" layoutInCell="0" allowOverlap="1">
            <wp:simplePos x="0" y="0"/>
            <wp:positionH relativeFrom="column">
              <wp:posOffset>304800</wp:posOffset>
            </wp:positionH>
            <wp:positionV relativeFrom="paragraph">
              <wp:posOffset>-1880870</wp:posOffset>
            </wp:positionV>
            <wp:extent cx="762000" cy="7620"/>
            <wp:effectExtent l="0" t="0" r="0" b="0"/>
            <wp:wrapNone/>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0" cstate="print"/>
                    <a:srcRect/>
                    <a:stretch>
                      <a:fillRect/>
                    </a:stretch>
                  </pic:blipFill>
                  <pic:spPr bwMode="auto">
                    <a:xfrm>
                      <a:off x="0" y="0"/>
                      <a:ext cx="762000" cy="7620"/>
                    </a:xfrm>
                    <a:prstGeom prst="rect">
                      <a:avLst/>
                    </a:prstGeom>
                    <a:noFill/>
                    <a:ln w="9525">
                      <a:noFill/>
                      <a:miter lim="800000"/>
                      <a:headEnd/>
                      <a:tailEnd/>
                    </a:ln>
                  </pic:spPr>
                </pic:pic>
              </a:graphicData>
            </a:graphic>
          </wp:anchor>
        </w:drawing>
      </w:r>
    </w:p>
    <w:p w:rsidR="00A10825" w:rsidRDefault="00A10825" w:rsidP="00A10825">
      <w:pPr>
        <w:spacing w:line="0" w:lineRule="atLeast"/>
        <w:rPr>
          <w:rFonts w:ascii="宋体" w:hAnsi="宋体"/>
          <w:sz w:val="24"/>
        </w:rPr>
      </w:pPr>
      <w:r>
        <w:rPr>
          <w:rFonts w:ascii="宋体" w:hAnsi="宋体"/>
          <w:sz w:val="24"/>
        </w:rPr>
        <w:t>术规范以及反映委托人要求的或其他类似性质文件的著作权属于__</w:t>
      </w:r>
      <w:r>
        <w:rPr>
          <w:rFonts w:ascii="宋体" w:hAnsi="宋体"/>
          <w:sz w:val="24"/>
          <w:u w:val="single"/>
        </w:rPr>
        <w:t>_</w:t>
      </w:r>
      <w:r>
        <w:rPr>
          <w:rFonts w:ascii="宋体" w:hAnsi="宋体" w:hint="eastAsia"/>
          <w:sz w:val="24"/>
          <w:u w:val="single"/>
        </w:rPr>
        <w:t>委托人</w:t>
      </w:r>
      <w:r>
        <w:rPr>
          <w:rFonts w:ascii="宋体" w:hAnsi="宋体"/>
          <w:sz w:val="24"/>
          <w:u w:val="single"/>
        </w:rPr>
        <w:t>__</w:t>
      </w:r>
      <w:r>
        <w:rPr>
          <w:rFonts w:ascii="宋体" w:hAnsi="宋体"/>
          <w:sz w:val="24"/>
        </w:rPr>
        <w:t>。</w:t>
      </w:r>
    </w:p>
    <w:p w:rsidR="00A10825" w:rsidRDefault="00A10825" w:rsidP="00A10825">
      <w:pPr>
        <w:spacing w:line="203"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咨询人为履行本合同约定而编制的成果文件，其著作权属于__</w:t>
      </w:r>
      <w:r>
        <w:rPr>
          <w:rFonts w:ascii="宋体" w:hAnsi="宋体"/>
          <w:sz w:val="24"/>
          <w:u w:val="single"/>
        </w:rPr>
        <w:t>_</w:t>
      </w:r>
      <w:r>
        <w:rPr>
          <w:rFonts w:ascii="宋体" w:hAnsi="宋体" w:hint="eastAsia"/>
          <w:sz w:val="24"/>
          <w:u w:val="single"/>
        </w:rPr>
        <w:t>委托人</w:t>
      </w:r>
      <w:r>
        <w:rPr>
          <w:rFonts w:ascii="宋体" w:hAnsi="宋体"/>
          <w:sz w:val="24"/>
          <w:u w:val="single"/>
        </w:rPr>
        <w:t>__</w:t>
      </w:r>
      <w:r>
        <w:rPr>
          <w:rFonts w:ascii="宋体" w:hAnsi="宋体"/>
          <w:sz w:val="24"/>
        </w:rPr>
        <w:t>。</w:t>
      </w:r>
    </w:p>
    <w:p w:rsidR="00A10825" w:rsidRDefault="00A10825" w:rsidP="00A10825">
      <w:pPr>
        <w:spacing w:line="194" w:lineRule="exact"/>
        <w:rPr>
          <w:rFonts w:eastAsia="Times New Roman"/>
          <w:sz w:val="24"/>
        </w:rPr>
      </w:pPr>
    </w:p>
    <w:p w:rsidR="00A10825" w:rsidRDefault="00A10825" w:rsidP="00A10825">
      <w:pPr>
        <w:spacing w:line="0" w:lineRule="atLeast"/>
        <w:ind w:left="480"/>
        <w:rPr>
          <w:rFonts w:ascii="宋体" w:hAnsi="宋体"/>
          <w:sz w:val="24"/>
        </w:rPr>
      </w:pPr>
      <w:r>
        <w:rPr>
          <w:rFonts w:ascii="宋体" w:hAnsi="宋体"/>
          <w:sz w:val="24"/>
        </w:rPr>
        <w:t>双方将履行本合同形成的有关成果文件用于企业宣传、申报奖项以及接受</w:t>
      </w:r>
    </w:p>
    <w:p w:rsidR="00A10825" w:rsidRDefault="00A10825" w:rsidP="00A10825">
      <w:pPr>
        <w:spacing w:line="194" w:lineRule="exact"/>
        <w:rPr>
          <w:rFonts w:eastAsia="Times New Roman"/>
          <w:sz w:val="24"/>
        </w:rPr>
      </w:pPr>
    </w:p>
    <w:p w:rsidR="00A10825" w:rsidRDefault="00A10825" w:rsidP="00A10825">
      <w:pPr>
        <w:spacing w:line="0" w:lineRule="atLeast"/>
        <w:rPr>
          <w:rFonts w:ascii="宋体" w:hAnsi="宋体"/>
          <w:sz w:val="23"/>
        </w:rPr>
      </w:pPr>
      <w:r>
        <w:rPr>
          <w:rFonts w:ascii="宋体" w:hAnsi="宋体"/>
          <w:sz w:val="24"/>
        </w:rPr>
        <w:t>上级主管部门的检查须遵守以下约定：</w:t>
      </w:r>
      <w:r>
        <w:rPr>
          <w:rFonts w:ascii="宋体" w:hAnsi="宋体" w:hint="eastAsia"/>
          <w:sz w:val="24"/>
          <w:u w:val="single"/>
        </w:rPr>
        <w:t xml:space="preserve"> 按行业主管部门的有关规定执行</w:t>
      </w:r>
      <w:r>
        <w:rPr>
          <w:rFonts w:ascii="宋体" w:hAnsi="宋体"/>
          <w:sz w:val="23"/>
          <w:u w:val="single"/>
        </w:rPr>
        <w:t>____</w:t>
      </w:r>
      <w:r>
        <w:rPr>
          <w:rFonts w:ascii="宋体" w:hAnsi="宋体"/>
          <w:sz w:val="23"/>
        </w:rPr>
        <w:t>。</w:t>
      </w:r>
    </w:p>
    <w:p w:rsidR="00A10825" w:rsidRDefault="00A10825" w:rsidP="00A10825">
      <w:pPr>
        <w:spacing w:line="192" w:lineRule="exact"/>
        <w:rPr>
          <w:rFonts w:eastAsia="Times New Roman"/>
        </w:rPr>
      </w:pPr>
    </w:p>
    <w:p w:rsidR="001242A7" w:rsidRDefault="00A10825" w:rsidP="001242A7">
      <w:pPr>
        <w:spacing w:line="0" w:lineRule="atLeast"/>
        <w:ind w:left="480"/>
        <w:rPr>
          <w:rFonts w:ascii="宋体" w:hAnsi="宋体"/>
          <w:b/>
          <w:sz w:val="24"/>
        </w:rPr>
      </w:pPr>
      <w:r>
        <w:rPr>
          <w:rFonts w:ascii="宋体" w:hAnsi="宋体"/>
          <w:b/>
          <w:sz w:val="24"/>
        </w:rPr>
        <w:t>9.补充条款</w:t>
      </w:r>
    </w:p>
    <w:p w:rsidR="00A10825" w:rsidRPr="001242A7" w:rsidRDefault="001242A7" w:rsidP="001242A7">
      <w:pPr>
        <w:spacing w:line="360" w:lineRule="auto"/>
        <w:ind w:firstLineChars="245" w:firstLine="588"/>
        <w:rPr>
          <w:rFonts w:ascii="宋体" w:hAnsi="宋体"/>
          <w:b/>
          <w:sz w:val="24"/>
        </w:rPr>
      </w:pPr>
      <w:r w:rsidRPr="001242A7">
        <w:rPr>
          <w:rFonts w:ascii="宋体" w:hAnsi="宋体" w:hint="eastAsia"/>
          <w:sz w:val="24"/>
        </w:rPr>
        <w:t>1、</w:t>
      </w:r>
      <w:r w:rsidR="00A10825" w:rsidRPr="001242A7">
        <w:rPr>
          <w:rFonts w:ascii="宋体" w:hAnsi="宋体" w:hint="eastAsia"/>
          <w:sz w:val="24"/>
        </w:rPr>
        <w:t>咨询人</w:t>
      </w:r>
      <w:r w:rsidR="00D76EC7" w:rsidRPr="001242A7">
        <w:rPr>
          <w:rFonts w:ascii="宋体" w:hAnsi="宋体" w:hint="eastAsia"/>
          <w:sz w:val="24"/>
        </w:rPr>
        <w:t>应</w:t>
      </w:r>
      <w:r w:rsidR="00A10825" w:rsidRPr="001242A7">
        <w:rPr>
          <w:rFonts w:ascii="宋体" w:hAnsi="宋体" w:hint="eastAsia"/>
          <w:sz w:val="24"/>
        </w:rPr>
        <w:t>认真编制工程量清单和控制价，对工程量清单和控制价的真实性和准确性负责，若未达到以下要求，造价咨询企业向委托人双倍返还造价咨询服务费。要求：</w:t>
      </w:r>
      <w:r w:rsidR="008622C6" w:rsidRPr="001242A7">
        <w:rPr>
          <w:rFonts w:ascii="宋体" w:hAnsi="宋体"/>
          <w:sz w:val="24"/>
        </w:rPr>
        <w:fldChar w:fldCharType="begin"/>
      </w:r>
      <w:r w:rsidR="00A10825" w:rsidRPr="001242A7">
        <w:rPr>
          <w:rFonts w:ascii="宋体" w:hAnsi="宋体"/>
          <w:sz w:val="24"/>
        </w:rPr>
        <w:instrText xml:space="preserve"> </w:instrText>
      </w:r>
      <w:r w:rsidR="00A10825" w:rsidRPr="001242A7">
        <w:rPr>
          <w:rFonts w:ascii="宋体" w:hAnsi="宋体" w:hint="eastAsia"/>
          <w:sz w:val="24"/>
        </w:rPr>
        <w:instrText>eq \o\ac(○,1)</w:instrText>
      </w:r>
      <w:r w:rsidR="008622C6" w:rsidRPr="001242A7">
        <w:rPr>
          <w:rFonts w:ascii="宋体" w:hAnsi="宋体"/>
          <w:sz w:val="24"/>
        </w:rPr>
        <w:fldChar w:fldCharType="end"/>
      </w:r>
      <w:r w:rsidR="00A10825" w:rsidRPr="001242A7">
        <w:rPr>
          <w:rFonts w:ascii="宋体" w:hAnsi="宋体" w:hint="eastAsia"/>
          <w:sz w:val="24"/>
        </w:rPr>
        <w:t>造价咨询企业对其所编制的</w:t>
      </w:r>
      <w:r w:rsidR="00D76EC7" w:rsidRPr="001242A7">
        <w:rPr>
          <w:rFonts w:ascii="宋体" w:hAnsi="宋体" w:hint="eastAsia"/>
          <w:sz w:val="24"/>
        </w:rPr>
        <w:t>广元市第一人民医院内科楼复合手术室改造项目造价咨询服务</w:t>
      </w:r>
      <w:r w:rsidR="00A10825" w:rsidRPr="001242A7">
        <w:rPr>
          <w:rFonts w:ascii="宋体" w:hAnsi="宋体" w:hint="eastAsia"/>
          <w:sz w:val="24"/>
        </w:rPr>
        <w:t>工程量清单真实性和准确性负责，单位工程量与财政评审结果</w:t>
      </w:r>
      <w:r w:rsidR="00D76EC7" w:rsidRPr="001242A7">
        <w:rPr>
          <w:rFonts w:ascii="宋体" w:hAnsi="宋体" w:hint="eastAsia"/>
          <w:sz w:val="24"/>
        </w:rPr>
        <w:t>（若有）</w:t>
      </w:r>
      <w:r w:rsidR="00A10825" w:rsidRPr="001242A7">
        <w:rPr>
          <w:rFonts w:ascii="宋体" w:hAnsi="宋体" w:hint="eastAsia"/>
          <w:sz w:val="24"/>
        </w:rPr>
        <w:t>相比误差不得超过±5％(暂列金、专业暂估价及相关措施项目清单除外)。</w:t>
      </w:r>
      <w:r w:rsidR="008622C6" w:rsidRPr="001242A7">
        <w:rPr>
          <w:rFonts w:ascii="宋体" w:hAnsi="宋体"/>
          <w:sz w:val="24"/>
        </w:rPr>
        <w:fldChar w:fldCharType="begin"/>
      </w:r>
      <w:r w:rsidR="00A10825" w:rsidRPr="001242A7">
        <w:rPr>
          <w:rFonts w:ascii="宋体" w:hAnsi="宋体"/>
          <w:sz w:val="24"/>
        </w:rPr>
        <w:instrText xml:space="preserve"> </w:instrText>
      </w:r>
      <w:r w:rsidR="00A10825" w:rsidRPr="001242A7">
        <w:rPr>
          <w:rFonts w:ascii="宋体" w:hAnsi="宋体" w:hint="eastAsia"/>
          <w:sz w:val="24"/>
        </w:rPr>
        <w:instrText>eq \o\ac(○,2)</w:instrText>
      </w:r>
      <w:r w:rsidR="008622C6" w:rsidRPr="001242A7">
        <w:rPr>
          <w:rFonts w:ascii="宋体" w:hAnsi="宋体"/>
          <w:sz w:val="24"/>
        </w:rPr>
        <w:fldChar w:fldCharType="end"/>
      </w:r>
      <w:r w:rsidR="00A10825" w:rsidRPr="001242A7">
        <w:rPr>
          <w:rFonts w:ascii="宋体" w:hAnsi="宋体" w:hint="eastAsia"/>
          <w:sz w:val="24"/>
        </w:rPr>
        <w:t>造价咨询企业对其所编制的预算控制价真实性、准确性、合法性负责，预算控制价与财政评审结果</w:t>
      </w:r>
      <w:r w:rsidR="00D76EC7" w:rsidRPr="001242A7">
        <w:rPr>
          <w:rFonts w:ascii="宋体" w:hAnsi="宋体" w:hint="eastAsia"/>
          <w:sz w:val="24"/>
        </w:rPr>
        <w:t>（若有）</w:t>
      </w:r>
      <w:r w:rsidR="00A10825" w:rsidRPr="001242A7">
        <w:rPr>
          <w:rFonts w:ascii="宋体" w:hAnsi="宋体" w:hint="eastAsia"/>
          <w:sz w:val="24"/>
        </w:rPr>
        <w:t>相比误差不得超过±10％(暂列金、专业暂估价及相关措施费除外)。</w:t>
      </w:r>
      <w:r w:rsidR="008622C6" w:rsidRPr="001242A7">
        <w:rPr>
          <w:rFonts w:ascii="宋体" w:hAnsi="宋体"/>
          <w:sz w:val="24"/>
        </w:rPr>
        <w:fldChar w:fldCharType="begin"/>
      </w:r>
      <w:r w:rsidR="00A10825" w:rsidRPr="001242A7">
        <w:rPr>
          <w:rFonts w:ascii="宋体" w:hAnsi="宋体"/>
          <w:sz w:val="24"/>
        </w:rPr>
        <w:instrText xml:space="preserve"> </w:instrText>
      </w:r>
      <w:r w:rsidR="00A10825" w:rsidRPr="001242A7">
        <w:rPr>
          <w:rFonts w:ascii="宋体" w:hAnsi="宋体" w:hint="eastAsia"/>
          <w:sz w:val="24"/>
        </w:rPr>
        <w:instrText>eq \o\ac(○,3)</w:instrText>
      </w:r>
      <w:r w:rsidR="008622C6" w:rsidRPr="001242A7">
        <w:rPr>
          <w:rFonts w:ascii="宋体" w:hAnsi="宋体"/>
          <w:sz w:val="24"/>
        </w:rPr>
        <w:fldChar w:fldCharType="end"/>
      </w:r>
      <w:r w:rsidR="00A10825" w:rsidRPr="001242A7">
        <w:rPr>
          <w:rFonts w:ascii="宋体" w:hAnsi="宋体" w:hint="eastAsia"/>
          <w:sz w:val="24"/>
        </w:rPr>
        <w:t xml:space="preserve">造价咨询成果文件严格按照《建设工程造价咨询成果文件质量标准》CECA/GC7-2012文件执行。              </w:t>
      </w:r>
    </w:p>
    <w:p w:rsidR="00A10825" w:rsidRPr="001242A7" w:rsidRDefault="00A10825" w:rsidP="001242A7">
      <w:pPr>
        <w:spacing w:line="360" w:lineRule="auto"/>
        <w:ind w:firstLineChars="200" w:firstLine="480"/>
        <w:rPr>
          <w:rFonts w:ascii="宋体" w:hAnsi="宋体"/>
          <w:sz w:val="24"/>
        </w:rPr>
      </w:pPr>
      <w:r w:rsidRPr="001242A7">
        <w:rPr>
          <w:rFonts w:ascii="宋体" w:hAnsi="宋体" w:hint="eastAsia"/>
          <w:sz w:val="24"/>
        </w:rPr>
        <w:t>2、 咨询人接到财评意见</w:t>
      </w:r>
      <w:r w:rsidR="001242A7" w:rsidRPr="001242A7">
        <w:rPr>
          <w:rFonts w:ascii="宋体" w:hAnsi="宋体" w:hint="eastAsia"/>
          <w:sz w:val="24"/>
        </w:rPr>
        <w:t>（若有）</w:t>
      </w:r>
      <w:r w:rsidRPr="001242A7">
        <w:rPr>
          <w:rFonts w:ascii="宋体" w:hAnsi="宋体" w:hint="eastAsia"/>
          <w:sz w:val="24"/>
        </w:rPr>
        <w:t>后</w:t>
      </w:r>
      <w:r w:rsidR="00543664">
        <w:rPr>
          <w:rFonts w:ascii="宋体" w:hAnsi="宋体" w:hint="eastAsia"/>
          <w:sz w:val="24"/>
        </w:rPr>
        <w:t>10</w:t>
      </w:r>
      <w:r w:rsidRPr="001242A7">
        <w:rPr>
          <w:rFonts w:ascii="宋体" w:hAnsi="宋体" w:hint="eastAsia"/>
          <w:sz w:val="24"/>
        </w:rPr>
        <w:t>个日历天内完成工程量清单和控制价</w:t>
      </w:r>
      <w:r w:rsidR="001242A7" w:rsidRPr="001242A7">
        <w:rPr>
          <w:rFonts w:ascii="宋体" w:hAnsi="宋体" w:hint="eastAsia"/>
          <w:sz w:val="24"/>
        </w:rPr>
        <w:t>调整</w:t>
      </w:r>
      <w:r w:rsidRPr="001242A7">
        <w:rPr>
          <w:rFonts w:ascii="宋体" w:hAnsi="宋体" w:hint="eastAsia"/>
          <w:sz w:val="24"/>
        </w:rPr>
        <w:t>。如不能按期完成，每延期一天按200元/天计算，委托方从造价咨询费中扣除。</w:t>
      </w:r>
    </w:p>
    <w:p w:rsidR="00616328" w:rsidRPr="001242A7" w:rsidRDefault="001242A7" w:rsidP="001242A7">
      <w:pPr>
        <w:spacing w:line="360" w:lineRule="auto"/>
        <w:ind w:firstLineChars="200" w:firstLine="480"/>
        <w:jc w:val="left"/>
        <w:rPr>
          <w:rFonts w:ascii="宋体" w:hAnsi="宋体"/>
          <w:sz w:val="24"/>
        </w:rPr>
      </w:pPr>
      <w:r w:rsidRPr="001242A7">
        <w:rPr>
          <w:rFonts w:ascii="宋体" w:hAnsi="宋体" w:hint="eastAsia"/>
          <w:sz w:val="24"/>
        </w:rPr>
        <w:t>3、</w:t>
      </w:r>
      <w:r w:rsidR="00A10825" w:rsidRPr="001242A7">
        <w:rPr>
          <w:rFonts w:ascii="宋体" w:hAnsi="宋体" w:hint="eastAsia"/>
          <w:sz w:val="24"/>
        </w:rPr>
        <w:t>项目施工过程中除咨询人自身原因外的并超出本合同委托工作外的部分，双方另行协商约定。</w:t>
      </w:r>
    </w:p>
    <w:sectPr w:rsidR="00616328" w:rsidRPr="001242A7" w:rsidSect="008B53B5">
      <w:head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1D8" w:rsidRDefault="005021D8">
      <w:r>
        <w:separator/>
      </w:r>
    </w:p>
  </w:endnote>
  <w:endnote w:type="continuationSeparator" w:id="1">
    <w:p w:rsidR="005021D8" w:rsidRDefault="00502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25" w:rsidRDefault="008622C6">
    <w:pPr>
      <w:pStyle w:val="a8"/>
    </w:pPr>
    <w:r>
      <w:pict>
        <v:shapetype id="_x0000_t202" coordsize="21600,21600" o:spt="202" path="m,l,21600r21600,l21600,xe">
          <v:stroke joinstyle="miter"/>
          <v:path gradientshapeok="t" o:connecttype="rect"/>
        </v:shapetype>
        <v:shape id="文本框 10" o:spid="_x0000_s2058" type="#_x0000_t202" style="position:absolute;margin-left:0;margin-top:0;width:4.55pt;height:10.35pt;z-index:251659264;mso-wrap-style:none;mso-position-horizontal:center;mso-position-horizontal-relative:margin" filled="f" stroked="f" strokeweight="1.25pt">
          <v:fill o:detectmouseclick="t"/>
          <v:textbox style="mso-fit-shape-to-text:t" inset="0,0,0,0">
            <w:txbxContent>
              <w:p w:rsidR="00A10825" w:rsidRDefault="008622C6">
                <w:pPr>
                  <w:snapToGrid w:val="0"/>
                  <w:rPr>
                    <w:sz w:val="18"/>
                  </w:rPr>
                </w:pPr>
                <w:r>
                  <w:rPr>
                    <w:rFonts w:hint="eastAsia"/>
                    <w:sz w:val="18"/>
                  </w:rPr>
                  <w:fldChar w:fldCharType="begin"/>
                </w:r>
                <w:r w:rsidR="00A10825">
                  <w:rPr>
                    <w:rFonts w:hint="eastAsia"/>
                    <w:sz w:val="18"/>
                  </w:rPr>
                  <w:instrText xml:space="preserve"> PAGE  \* MERGEFORMAT </w:instrText>
                </w:r>
                <w:r>
                  <w:rPr>
                    <w:rFonts w:hint="eastAsia"/>
                    <w:sz w:val="18"/>
                  </w:rPr>
                  <w:fldChar w:fldCharType="separate"/>
                </w:r>
                <w:r w:rsidR="00543664">
                  <w:rPr>
                    <w:noProof/>
                    <w:sz w:val="18"/>
                  </w:rPr>
                  <w:t>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75957"/>
      <w:docPartObj>
        <w:docPartGallery w:val="Page Numbers (Bottom of Page)"/>
        <w:docPartUnique/>
      </w:docPartObj>
    </w:sdtPr>
    <w:sdtContent>
      <w:p w:rsidR="00A10825" w:rsidRDefault="008622C6">
        <w:pPr>
          <w:pStyle w:val="a8"/>
          <w:jc w:val="center"/>
        </w:pPr>
        <w:fldSimple w:instr=" PAGE   \* MERGEFORMAT ">
          <w:r w:rsidR="00543664" w:rsidRPr="00543664">
            <w:rPr>
              <w:noProof/>
              <w:lang w:val="zh-CN"/>
            </w:rPr>
            <w:t>5</w:t>
          </w:r>
        </w:fldSimple>
      </w:p>
    </w:sdtContent>
  </w:sdt>
  <w:p w:rsidR="00A10825" w:rsidRDefault="00A10825">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25" w:rsidRDefault="008622C6">
    <w:pPr>
      <w:pStyle w:val="a8"/>
    </w:pPr>
    <w:r>
      <w:pict>
        <v:shapetype id="_x0000_t202" coordsize="21600,21600" o:spt="202" path="m,l,21600r21600,l21600,xe">
          <v:stroke joinstyle="miter"/>
          <v:path gradientshapeok="t" o:connecttype="rect"/>
        </v:shapetype>
        <v:shape id="文本框 7" o:spid="_x0000_s2055" type="#_x0000_t202" style="position:absolute;margin-left:0;margin-top:0;width:4.55pt;height:10.35pt;z-index:251658240;mso-wrap-style:none;mso-position-horizontal:center;mso-position-horizontal-relative:margin" filled="f" stroked="f" strokeweight="1.25pt">
          <v:fill o:detectmouseclick="t"/>
          <v:textbox style="mso-next-textbox:#文本框 7;mso-fit-shape-to-text:t" inset="0,0,0,0">
            <w:txbxContent>
              <w:p w:rsidR="00A10825" w:rsidRDefault="008622C6">
                <w:pPr>
                  <w:snapToGrid w:val="0"/>
                  <w:rPr>
                    <w:sz w:val="18"/>
                  </w:rPr>
                </w:pPr>
                <w:r>
                  <w:rPr>
                    <w:rFonts w:hint="eastAsia"/>
                    <w:sz w:val="18"/>
                  </w:rPr>
                  <w:fldChar w:fldCharType="begin"/>
                </w:r>
                <w:r w:rsidR="00A10825">
                  <w:rPr>
                    <w:rFonts w:hint="eastAsia"/>
                    <w:sz w:val="18"/>
                  </w:rPr>
                  <w:instrText xml:space="preserve"> PAGE  \* MERGEFORMAT </w:instrText>
                </w:r>
                <w:r>
                  <w:rPr>
                    <w:rFonts w:hint="eastAsia"/>
                    <w:sz w:val="18"/>
                  </w:rPr>
                  <w:fldChar w:fldCharType="separate"/>
                </w:r>
                <w:r w:rsidR="00543664">
                  <w:rPr>
                    <w:noProof/>
                    <w:sz w:val="18"/>
                  </w:rPr>
                  <w:t>4</w:t>
                </w:r>
                <w:r>
                  <w:rPr>
                    <w:rFonts w:hint="eastAsia"/>
                    <w:sz w:val="18"/>
                  </w:rPr>
                  <w:fldChar w:fldCharType="end"/>
                </w:r>
              </w:p>
            </w:txbxContent>
          </v:textbox>
          <w10:wrap anchorx="margin"/>
        </v:shape>
      </w:pict>
    </w:r>
    <w:r>
      <w:pict>
        <v:shape id="_x0000_s2051" type="#_x0000_t202" style="position:absolute;margin-left:0;margin-top:0;width:4.55pt;height:10.35pt;z-index:251657216;mso-wrap-style:none;mso-position-horizontal:center;mso-position-horizontal-relative:margin" filled="f" stroked="f" strokeweight="1.25pt">
          <v:fill o:detectmouseclick="t"/>
          <v:textbox style="mso-next-textbox:#_x0000_s2051;mso-fit-shape-to-text:t" inset="0,0,0,0">
            <w:txbxContent>
              <w:p w:rsidR="00A10825" w:rsidRDefault="00A10825">
                <w:pPr>
                  <w:pStyle w:val="a8"/>
                  <w:rPr>
                    <w:rStyle w:val="a5"/>
                  </w:rPr>
                </w:pPr>
                <w:r>
                  <w:rPr>
                    <w:rFonts w:hint="eastAsia"/>
                  </w:rPr>
                  <w:t>1</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25" w:rsidRDefault="008622C6">
    <w:pPr>
      <w:ind w:left="560" w:right="360"/>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5.3pt;height:12.05pt;z-index:251656192;mso-wrap-style:none;mso-position-horizontal:center;mso-position-horizontal-relative:margin" filled="f" stroked="f">
          <v:textbox style="mso-fit-shape-to-text:t" inset="0,0,0,0">
            <w:txbxContent>
              <w:p w:rsidR="00A10825" w:rsidRDefault="008622C6">
                <w:pPr>
                  <w:snapToGrid w:val="0"/>
                  <w:rPr>
                    <w:sz w:val="18"/>
                  </w:rPr>
                </w:pPr>
                <w:r>
                  <w:rPr>
                    <w:rFonts w:hint="eastAsia"/>
                    <w:sz w:val="18"/>
                  </w:rPr>
                  <w:fldChar w:fldCharType="begin"/>
                </w:r>
                <w:r w:rsidR="00A10825">
                  <w:rPr>
                    <w:rFonts w:hint="eastAsia"/>
                    <w:sz w:val="18"/>
                  </w:rPr>
                  <w:instrText xml:space="preserve"> PAGE  \* MERGEFORMAT </w:instrText>
                </w:r>
                <w:r>
                  <w:rPr>
                    <w:rFonts w:hint="eastAsia"/>
                    <w:sz w:val="18"/>
                  </w:rPr>
                  <w:fldChar w:fldCharType="separate"/>
                </w:r>
                <w:r w:rsidR="00FD7C71" w:rsidRPr="00FD7C71">
                  <w:rPr>
                    <w:noProof/>
                  </w:rPr>
                  <w:t>35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1D8" w:rsidRDefault="005021D8">
      <w:r>
        <w:separator/>
      </w:r>
    </w:p>
  </w:footnote>
  <w:footnote w:type="continuationSeparator" w:id="1">
    <w:p w:rsidR="005021D8" w:rsidRDefault="00502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25" w:rsidRDefault="00A10825" w:rsidP="00D801CA">
    <w:pPr>
      <w:pStyle w:val="a7"/>
      <w:pBdr>
        <w:bottom w:val="none" w:sz="0" w:space="0" w:color="auto"/>
      </w:pBd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25" w:rsidRDefault="00A1082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25" w:rsidRDefault="00A10825">
    <w:pPr>
      <w:ind w:left="5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25" w:rsidRDefault="00A1082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4"/>
      <w:numFmt w:val="decimal"/>
      <w:lvlText w:val="1.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02"/>
    <w:lvl w:ilvl="0">
      <w:start w:val="1"/>
      <w:numFmt w:val="decimal"/>
      <w:lvlText w:val="2.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4"/>
    <w:multiLevelType w:val="multilevel"/>
    <w:tmpl w:val="00000004"/>
    <w:lvl w:ilvl="0">
      <w:start w:val="1"/>
      <w:numFmt w:val="decimal"/>
      <w:lvlText w:val="3.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5"/>
    <w:multiLevelType w:val="multilevel"/>
    <w:tmpl w:val="00000005"/>
    <w:lvl w:ilvl="0">
      <w:start w:val="3"/>
      <w:numFmt w:val="decimal"/>
      <w:lvlText w:val="%1"/>
      <w:lvlJc w:val="left"/>
    </w:lvl>
    <w:lvl w:ilvl="1">
      <w:start w:val="4"/>
      <w:numFmt w:val="decimal"/>
      <w:lvlText w:val="3.1.%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6"/>
    <w:multiLevelType w:val="multilevel"/>
    <w:tmpl w:val="00000006"/>
    <w:lvl w:ilvl="0">
      <w:start w:val="1"/>
      <w:numFmt w:val="decimal"/>
      <w:lvlText w:val="3.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7"/>
    <w:multiLevelType w:val="multilevel"/>
    <w:tmpl w:val="00000007"/>
    <w:lvl w:ilvl="0">
      <w:start w:val="3"/>
      <w:numFmt w:val="decimal"/>
      <w:lvlText w:val="3.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8"/>
    <w:multiLevelType w:val="multilevel"/>
    <w:tmpl w:val="00000008"/>
    <w:lvl w:ilvl="0">
      <w:start w:val="1"/>
      <w:numFmt w:val="decimal"/>
      <w:lvlText w:val="4.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9"/>
    <w:multiLevelType w:val="multilevel"/>
    <w:tmpl w:val="00000009"/>
    <w:lvl w:ilvl="0">
      <w:start w:val="1"/>
      <w:numFmt w:val="decimal"/>
      <w:lvlText w:val="4.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A"/>
    <w:multiLevelType w:val="multilevel"/>
    <w:tmpl w:val="0000000A"/>
    <w:lvl w:ilvl="0">
      <w:start w:val="8"/>
      <w:numFmt w:val="japaneseCounting"/>
      <w:lvlText w:val="第%1条"/>
      <w:lvlJc w:val="left"/>
      <w:pPr>
        <w:tabs>
          <w:tab w:val="num" w:pos="1260"/>
        </w:tabs>
        <w:ind w:left="1260" w:hanging="84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nsid w:val="0000000B"/>
    <w:multiLevelType w:val="multilevel"/>
    <w:tmpl w:val="0000000B"/>
    <w:lvl w:ilvl="0">
      <w:start w:val="1"/>
      <w:numFmt w:val="decimal"/>
      <w:lvlText w:val="6.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C"/>
    <w:multiLevelType w:val="multilevel"/>
    <w:tmpl w:val="0000000C"/>
    <w:lvl w:ilvl="0">
      <w:start w:val="1"/>
      <w:numFmt w:val="decimal"/>
      <w:lvlText w:val="%1"/>
      <w:lvlJc w:val="left"/>
    </w:lvl>
    <w:lvl w:ilvl="1">
      <w:start w:val="3"/>
      <w:numFmt w:val="decimal"/>
      <w:lvlText w:val="6.2.%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D"/>
    <w:multiLevelType w:val="multilevel"/>
    <w:tmpl w:val="0000000D"/>
    <w:lvl w:ilvl="0">
      <w:start w:val="4"/>
      <w:numFmt w:val="decimal"/>
      <w:lvlText w:val="6.2.%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E"/>
    <w:multiLevelType w:val="multilevel"/>
    <w:tmpl w:val="0000000E"/>
    <w:lvl w:ilvl="0">
      <w:start w:val="1"/>
      <w:numFmt w:val="decimal"/>
      <w:lvlText w:val="7.%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F"/>
    <w:multiLevelType w:val="multilevel"/>
    <w:tmpl w:val="0000000F"/>
    <w:lvl w:ilvl="0">
      <w:start w:val="1"/>
      <w:numFmt w:val="decimal"/>
      <w:lvlText w:val="8.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0"/>
    <w:multiLevelType w:val="multilevel"/>
    <w:tmpl w:val="00000010"/>
    <w:lvl w:ilvl="0">
      <w:start w:val="2"/>
      <w:numFmt w:val="decimal"/>
      <w:lvlText w:val="2.%1"/>
      <w:lvlJc w:val="left"/>
    </w:lvl>
    <w:lvl w:ilvl="1">
      <w:start w:val="1"/>
      <w:numFmt w:val="decimal"/>
      <w:lvlText w:val="2.2.%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1"/>
    <w:multiLevelType w:val="multilevel"/>
    <w:tmpl w:val="00000011"/>
    <w:lvl w:ilvl="0">
      <w:start w:val="1"/>
      <w:numFmt w:val="decimal"/>
      <w:lvlText w:val="3.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2"/>
    <w:multiLevelType w:val="multilevel"/>
    <w:tmpl w:val="00000012"/>
    <w:lvl w:ilvl="0">
      <w:start w:val="2"/>
      <w:numFmt w:val="decimal"/>
      <w:lvlText w:val="4.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3"/>
    <w:multiLevelType w:val="multilevel"/>
    <w:tmpl w:val="00000013"/>
    <w:lvl w:ilvl="0">
      <w:start w:val="4"/>
      <w:numFmt w:val="decimal"/>
      <w:lvlText w:val="8.%1"/>
      <w:lvlJc w:val="left"/>
    </w:lvl>
    <w:lvl w:ilvl="1">
      <w:start w:val="1"/>
      <w:numFmt w:val="decimal"/>
      <w:lvlText w:val="8.4.%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557E44B6"/>
    <w:multiLevelType w:val="singleLevel"/>
    <w:tmpl w:val="557E44B6"/>
    <w:lvl w:ilvl="0">
      <w:start w:val="1"/>
      <w:numFmt w:val="decimal"/>
      <w:suff w:val="nothing"/>
      <w:lvlText w:val="%1."/>
      <w:lvlJc w:val="left"/>
    </w:lvl>
  </w:abstractNum>
  <w:abstractNum w:abstractNumId="19">
    <w:nsid w:val="56D93137"/>
    <w:multiLevelType w:val="multilevel"/>
    <w:tmpl w:val="AB208922"/>
    <w:lvl w:ilvl="0">
      <w:start w:val="1"/>
      <w:numFmt w:val="japaneseCounting"/>
      <w:lvlText w:val="%1、"/>
      <w:lvlJc w:val="left"/>
      <w:pPr>
        <w:tabs>
          <w:tab w:val="left" w:pos="562"/>
        </w:tabs>
        <w:ind w:left="562" w:hanging="420"/>
      </w:pPr>
      <w:rPr>
        <w:rFonts w:cs="Times New Roman" w:hint="eastAsia"/>
        <w:lang w:val="en-US"/>
      </w:rPr>
    </w:lvl>
    <w:lvl w:ilvl="1">
      <w:start w:val="1"/>
      <w:numFmt w:val="decimal"/>
      <w:lvlText w:val="%2."/>
      <w:lvlJc w:val="left"/>
      <w:pPr>
        <w:tabs>
          <w:tab w:val="left" w:pos="780"/>
        </w:tabs>
        <w:ind w:left="780" w:hanging="360"/>
      </w:pPr>
      <w:rPr>
        <w:rFonts w:cs="Times New Roman" w:hint="eastAsia"/>
        <w:u w:val="none"/>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56D93142"/>
    <w:multiLevelType w:val="multilevel"/>
    <w:tmpl w:val="56D93142"/>
    <w:lvl w:ilvl="0">
      <w:start w:val="1"/>
      <w:numFmt w:val="japaneseCounting"/>
      <w:lvlText w:val="第%1条"/>
      <w:lvlJc w:val="left"/>
      <w:pPr>
        <w:tabs>
          <w:tab w:val="left" w:pos="1275"/>
        </w:tabs>
        <w:ind w:left="1275" w:hanging="1275"/>
      </w:pPr>
      <w:rPr>
        <w:rFonts w:cs="Times New Roman" w:hint="eastAsia"/>
        <w:b/>
        <w:sz w:val="24"/>
        <w:szCs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587C5C19"/>
    <w:multiLevelType w:val="hybridMultilevel"/>
    <w:tmpl w:val="82D80C0C"/>
    <w:lvl w:ilvl="0" w:tplc="95A44F4C">
      <w:start w:val="1"/>
      <w:numFmt w:val="decimal"/>
      <w:lvlText w:val="%1、"/>
      <w:lvlJc w:val="left"/>
      <w:pPr>
        <w:ind w:left="360" w:hanging="360"/>
      </w:pPr>
      <w:rPr>
        <w:rFonts w:ascii="Times New Roman" w:eastAsiaTheme="minorEastAsia"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9B5D13"/>
    <w:multiLevelType w:val="hybridMultilevel"/>
    <w:tmpl w:val="625CDAC2"/>
    <w:lvl w:ilvl="0" w:tplc="3F3C3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D674D46"/>
    <w:multiLevelType w:val="multilevel"/>
    <w:tmpl w:val="6D674D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num>
  <w:num w:numId="4">
    <w:abstractNumId w:val="19"/>
    <w:lvlOverride w:ilvl="0"/>
    <w:lvlOverride w:ilvl="1">
      <w:startOverride w:val="1"/>
    </w:lvlOverride>
  </w:num>
  <w:num w:numId="5">
    <w:abstractNumId w:val="20"/>
    <w:lvlOverride w:ilvl="0">
      <w:startOverride w:val="1"/>
    </w:lvlOverride>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23"/>
  </w:num>
  <w:num w:numId="25">
    <w:abstractNumId w:val="2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44034"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06A7"/>
    <w:rsid w:val="00033735"/>
    <w:rsid w:val="0003384A"/>
    <w:rsid w:val="000363D0"/>
    <w:rsid w:val="00037478"/>
    <w:rsid w:val="000628C8"/>
    <w:rsid w:val="00065AA9"/>
    <w:rsid w:val="00084B4A"/>
    <w:rsid w:val="0009046C"/>
    <w:rsid w:val="000C045B"/>
    <w:rsid w:val="000D2B3B"/>
    <w:rsid w:val="000D6107"/>
    <w:rsid w:val="00101DC4"/>
    <w:rsid w:val="00116CAA"/>
    <w:rsid w:val="001202A7"/>
    <w:rsid w:val="00123724"/>
    <w:rsid w:val="001242A7"/>
    <w:rsid w:val="001377FD"/>
    <w:rsid w:val="00140893"/>
    <w:rsid w:val="001421D2"/>
    <w:rsid w:val="00151C69"/>
    <w:rsid w:val="00172A27"/>
    <w:rsid w:val="00187B21"/>
    <w:rsid w:val="001B2B06"/>
    <w:rsid w:val="001E0A6D"/>
    <w:rsid w:val="001E2AFB"/>
    <w:rsid w:val="001F5E36"/>
    <w:rsid w:val="002073C6"/>
    <w:rsid w:val="00211343"/>
    <w:rsid w:val="002152EC"/>
    <w:rsid w:val="00223010"/>
    <w:rsid w:val="0024289D"/>
    <w:rsid w:val="00245A93"/>
    <w:rsid w:val="002637CB"/>
    <w:rsid w:val="002637E3"/>
    <w:rsid w:val="00267314"/>
    <w:rsid w:val="002802D2"/>
    <w:rsid w:val="00283D5B"/>
    <w:rsid w:val="00284A4F"/>
    <w:rsid w:val="00285B87"/>
    <w:rsid w:val="002A43A0"/>
    <w:rsid w:val="002A4CB8"/>
    <w:rsid w:val="002A7A8D"/>
    <w:rsid w:val="002B3506"/>
    <w:rsid w:val="002B6C7F"/>
    <w:rsid w:val="002C0A97"/>
    <w:rsid w:val="002C20A5"/>
    <w:rsid w:val="002D12F2"/>
    <w:rsid w:val="002E2419"/>
    <w:rsid w:val="002F18C5"/>
    <w:rsid w:val="002F4A0A"/>
    <w:rsid w:val="0030600C"/>
    <w:rsid w:val="0034628A"/>
    <w:rsid w:val="00352B45"/>
    <w:rsid w:val="003602D2"/>
    <w:rsid w:val="00362998"/>
    <w:rsid w:val="00372E68"/>
    <w:rsid w:val="0038394C"/>
    <w:rsid w:val="00393852"/>
    <w:rsid w:val="003A29EB"/>
    <w:rsid w:val="003A3767"/>
    <w:rsid w:val="003A52E2"/>
    <w:rsid w:val="003B29B0"/>
    <w:rsid w:val="003B567E"/>
    <w:rsid w:val="003D744B"/>
    <w:rsid w:val="00404D71"/>
    <w:rsid w:val="004068A9"/>
    <w:rsid w:val="00410A27"/>
    <w:rsid w:val="004138EB"/>
    <w:rsid w:val="004273F2"/>
    <w:rsid w:val="0044020B"/>
    <w:rsid w:val="004424D0"/>
    <w:rsid w:val="00443DE7"/>
    <w:rsid w:val="00455FEF"/>
    <w:rsid w:val="00471C24"/>
    <w:rsid w:val="00476EBE"/>
    <w:rsid w:val="004951E8"/>
    <w:rsid w:val="004A5ACD"/>
    <w:rsid w:val="004A7AAD"/>
    <w:rsid w:val="004C4E42"/>
    <w:rsid w:val="004E17B4"/>
    <w:rsid w:val="004E5CA1"/>
    <w:rsid w:val="005021D8"/>
    <w:rsid w:val="00506936"/>
    <w:rsid w:val="00526530"/>
    <w:rsid w:val="00543664"/>
    <w:rsid w:val="00560BE2"/>
    <w:rsid w:val="00563A4C"/>
    <w:rsid w:val="005846E8"/>
    <w:rsid w:val="00616328"/>
    <w:rsid w:val="0063014E"/>
    <w:rsid w:val="006429D1"/>
    <w:rsid w:val="00644C77"/>
    <w:rsid w:val="00660CEE"/>
    <w:rsid w:val="00664989"/>
    <w:rsid w:val="006727E3"/>
    <w:rsid w:val="00675C48"/>
    <w:rsid w:val="006911EC"/>
    <w:rsid w:val="006B3509"/>
    <w:rsid w:val="006B6E7E"/>
    <w:rsid w:val="006C54F5"/>
    <w:rsid w:val="006E1D59"/>
    <w:rsid w:val="006E2B68"/>
    <w:rsid w:val="00716DCA"/>
    <w:rsid w:val="0073149B"/>
    <w:rsid w:val="00733AF8"/>
    <w:rsid w:val="007407E5"/>
    <w:rsid w:val="00774A1C"/>
    <w:rsid w:val="007A10B8"/>
    <w:rsid w:val="007C2413"/>
    <w:rsid w:val="007D7DD4"/>
    <w:rsid w:val="007E3D80"/>
    <w:rsid w:val="007F072A"/>
    <w:rsid w:val="007F3C1E"/>
    <w:rsid w:val="00800A93"/>
    <w:rsid w:val="00801A92"/>
    <w:rsid w:val="00802559"/>
    <w:rsid w:val="00810441"/>
    <w:rsid w:val="00815AC3"/>
    <w:rsid w:val="00820EB8"/>
    <w:rsid w:val="008622C6"/>
    <w:rsid w:val="008A0935"/>
    <w:rsid w:val="008A4467"/>
    <w:rsid w:val="008B53B5"/>
    <w:rsid w:val="008B5C83"/>
    <w:rsid w:val="008D49E4"/>
    <w:rsid w:val="008F1D74"/>
    <w:rsid w:val="008F2DFB"/>
    <w:rsid w:val="008F3503"/>
    <w:rsid w:val="008F5C55"/>
    <w:rsid w:val="00903EAD"/>
    <w:rsid w:val="009306EB"/>
    <w:rsid w:val="009409DE"/>
    <w:rsid w:val="00953C06"/>
    <w:rsid w:val="009710BA"/>
    <w:rsid w:val="00990087"/>
    <w:rsid w:val="0099524F"/>
    <w:rsid w:val="009A3AF4"/>
    <w:rsid w:val="009A6CE0"/>
    <w:rsid w:val="009B1ED7"/>
    <w:rsid w:val="009B23D1"/>
    <w:rsid w:val="009B7256"/>
    <w:rsid w:val="009C2C01"/>
    <w:rsid w:val="00A10825"/>
    <w:rsid w:val="00A17E1D"/>
    <w:rsid w:val="00A34F89"/>
    <w:rsid w:val="00A4456F"/>
    <w:rsid w:val="00A5074D"/>
    <w:rsid w:val="00A51797"/>
    <w:rsid w:val="00A53497"/>
    <w:rsid w:val="00A55BC1"/>
    <w:rsid w:val="00A7350B"/>
    <w:rsid w:val="00A83C25"/>
    <w:rsid w:val="00AA4885"/>
    <w:rsid w:val="00AA6940"/>
    <w:rsid w:val="00AB6911"/>
    <w:rsid w:val="00AC2D52"/>
    <w:rsid w:val="00AC3124"/>
    <w:rsid w:val="00AD5A24"/>
    <w:rsid w:val="00AE667F"/>
    <w:rsid w:val="00AF3CFC"/>
    <w:rsid w:val="00B25C84"/>
    <w:rsid w:val="00B3020F"/>
    <w:rsid w:val="00B302CE"/>
    <w:rsid w:val="00B448A1"/>
    <w:rsid w:val="00B66CBE"/>
    <w:rsid w:val="00B743FD"/>
    <w:rsid w:val="00B776D2"/>
    <w:rsid w:val="00B845E9"/>
    <w:rsid w:val="00B958F7"/>
    <w:rsid w:val="00BA50CC"/>
    <w:rsid w:val="00BB6CE8"/>
    <w:rsid w:val="00BD4309"/>
    <w:rsid w:val="00BE2224"/>
    <w:rsid w:val="00BE5D4C"/>
    <w:rsid w:val="00C113D8"/>
    <w:rsid w:val="00C23976"/>
    <w:rsid w:val="00C306F5"/>
    <w:rsid w:val="00C50B1A"/>
    <w:rsid w:val="00C50C03"/>
    <w:rsid w:val="00C70729"/>
    <w:rsid w:val="00C76D61"/>
    <w:rsid w:val="00C80444"/>
    <w:rsid w:val="00C8091B"/>
    <w:rsid w:val="00C80FCD"/>
    <w:rsid w:val="00C8213A"/>
    <w:rsid w:val="00C86C9F"/>
    <w:rsid w:val="00CB60BA"/>
    <w:rsid w:val="00CD381C"/>
    <w:rsid w:val="00CE3D85"/>
    <w:rsid w:val="00D26680"/>
    <w:rsid w:val="00D300F9"/>
    <w:rsid w:val="00D45BE9"/>
    <w:rsid w:val="00D51916"/>
    <w:rsid w:val="00D5341F"/>
    <w:rsid w:val="00D63DDC"/>
    <w:rsid w:val="00D748CD"/>
    <w:rsid w:val="00D76EC7"/>
    <w:rsid w:val="00D801CA"/>
    <w:rsid w:val="00D812A2"/>
    <w:rsid w:val="00D830AD"/>
    <w:rsid w:val="00D87166"/>
    <w:rsid w:val="00D9069A"/>
    <w:rsid w:val="00D91412"/>
    <w:rsid w:val="00D93BF4"/>
    <w:rsid w:val="00DA314B"/>
    <w:rsid w:val="00DA615B"/>
    <w:rsid w:val="00DA6290"/>
    <w:rsid w:val="00DB25F4"/>
    <w:rsid w:val="00DD153C"/>
    <w:rsid w:val="00DD6542"/>
    <w:rsid w:val="00DE41D3"/>
    <w:rsid w:val="00DF1F0D"/>
    <w:rsid w:val="00DF4602"/>
    <w:rsid w:val="00E0709F"/>
    <w:rsid w:val="00E07CE6"/>
    <w:rsid w:val="00E105CD"/>
    <w:rsid w:val="00E21BBF"/>
    <w:rsid w:val="00E31438"/>
    <w:rsid w:val="00E42C46"/>
    <w:rsid w:val="00E80212"/>
    <w:rsid w:val="00E81E9F"/>
    <w:rsid w:val="00EA03CE"/>
    <w:rsid w:val="00EB13C3"/>
    <w:rsid w:val="00EC0927"/>
    <w:rsid w:val="00ED01C0"/>
    <w:rsid w:val="00ED6C99"/>
    <w:rsid w:val="00EE084D"/>
    <w:rsid w:val="00EE1F6C"/>
    <w:rsid w:val="00EE3876"/>
    <w:rsid w:val="00EE49FF"/>
    <w:rsid w:val="00F009FF"/>
    <w:rsid w:val="00F05AF5"/>
    <w:rsid w:val="00F06278"/>
    <w:rsid w:val="00F06E9E"/>
    <w:rsid w:val="00F1693A"/>
    <w:rsid w:val="00F26DC6"/>
    <w:rsid w:val="00F60115"/>
    <w:rsid w:val="00F619A5"/>
    <w:rsid w:val="00F87AE4"/>
    <w:rsid w:val="00F946F9"/>
    <w:rsid w:val="00FA1B29"/>
    <w:rsid w:val="00FD7C71"/>
    <w:rsid w:val="00FE2371"/>
    <w:rsid w:val="00FE73F1"/>
    <w:rsid w:val="00FE774E"/>
    <w:rsid w:val="00FE79E7"/>
    <w:rsid w:val="010C0545"/>
    <w:rsid w:val="010C3DC8"/>
    <w:rsid w:val="01582BC2"/>
    <w:rsid w:val="019A362C"/>
    <w:rsid w:val="01E65CA9"/>
    <w:rsid w:val="01F73C85"/>
    <w:rsid w:val="02320327"/>
    <w:rsid w:val="023C66B8"/>
    <w:rsid w:val="024702CC"/>
    <w:rsid w:val="02474A49"/>
    <w:rsid w:val="025F7B71"/>
    <w:rsid w:val="02B264A2"/>
    <w:rsid w:val="02C967C1"/>
    <w:rsid w:val="030A5E0C"/>
    <w:rsid w:val="035613A0"/>
    <w:rsid w:val="0361681B"/>
    <w:rsid w:val="03970EF3"/>
    <w:rsid w:val="039F6B6F"/>
    <w:rsid w:val="04B270C1"/>
    <w:rsid w:val="04EC1C77"/>
    <w:rsid w:val="04F41D37"/>
    <w:rsid w:val="05087E50"/>
    <w:rsid w:val="05295E06"/>
    <w:rsid w:val="055424CE"/>
    <w:rsid w:val="05754C01"/>
    <w:rsid w:val="05796A69"/>
    <w:rsid w:val="05806815"/>
    <w:rsid w:val="05D639A0"/>
    <w:rsid w:val="05EE26E9"/>
    <w:rsid w:val="06140F6C"/>
    <w:rsid w:val="06381C99"/>
    <w:rsid w:val="06796A2D"/>
    <w:rsid w:val="06BB2D1A"/>
    <w:rsid w:val="06BB7496"/>
    <w:rsid w:val="06DB57CD"/>
    <w:rsid w:val="07534192"/>
    <w:rsid w:val="07684137"/>
    <w:rsid w:val="078A686A"/>
    <w:rsid w:val="078F5795"/>
    <w:rsid w:val="07E07279"/>
    <w:rsid w:val="07E75D3C"/>
    <w:rsid w:val="084D7C2D"/>
    <w:rsid w:val="08AE69CD"/>
    <w:rsid w:val="08F43C68"/>
    <w:rsid w:val="090573DB"/>
    <w:rsid w:val="093B1AB4"/>
    <w:rsid w:val="0972418C"/>
    <w:rsid w:val="099224C2"/>
    <w:rsid w:val="099519E5"/>
    <w:rsid w:val="09B207F9"/>
    <w:rsid w:val="09DD72C1"/>
    <w:rsid w:val="09E9764E"/>
    <w:rsid w:val="0A616013"/>
    <w:rsid w:val="0A765FB8"/>
    <w:rsid w:val="0AB86A22"/>
    <w:rsid w:val="0AEA461E"/>
    <w:rsid w:val="0AED4CFD"/>
    <w:rsid w:val="0B02141F"/>
    <w:rsid w:val="0B2E1EE3"/>
    <w:rsid w:val="0B530449"/>
    <w:rsid w:val="0B7B7DE4"/>
    <w:rsid w:val="0BD14F70"/>
    <w:rsid w:val="0BE74F15"/>
    <w:rsid w:val="0BF132A6"/>
    <w:rsid w:val="0BF32F26"/>
    <w:rsid w:val="0C13125D"/>
    <w:rsid w:val="0C281202"/>
    <w:rsid w:val="0C747FFC"/>
    <w:rsid w:val="0C7F1C11"/>
    <w:rsid w:val="0CC0267A"/>
    <w:rsid w:val="0CE0512D"/>
    <w:rsid w:val="0D173089"/>
    <w:rsid w:val="0D8301BA"/>
    <w:rsid w:val="0DC40C23"/>
    <w:rsid w:val="0E1B4EB5"/>
    <w:rsid w:val="0EA84719"/>
    <w:rsid w:val="0EEA0A05"/>
    <w:rsid w:val="0EFF09AB"/>
    <w:rsid w:val="0F5613B9"/>
    <w:rsid w:val="104579BD"/>
    <w:rsid w:val="105A7962"/>
    <w:rsid w:val="10B10371"/>
    <w:rsid w:val="10E82A49"/>
    <w:rsid w:val="116B779F"/>
    <w:rsid w:val="11755B31"/>
    <w:rsid w:val="117A0667"/>
    <w:rsid w:val="118F545A"/>
    <w:rsid w:val="11953E67"/>
    <w:rsid w:val="11F62C07"/>
    <w:rsid w:val="12160F3D"/>
    <w:rsid w:val="12386EF3"/>
    <w:rsid w:val="12A44024"/>
    <w:rsid w:val="12C61FDA"/>
    <w:rsid w:val="12E60311"/>
    <w:rsid w:val="12EE5FE0"/>
    <w:rsid w:val="12FC46B3"/>
    <w:rsid w:val="13135FA9"/>
    <w:rsid w:val="132C1DEF"/>
    <w:rsid w:val="134770B1"/>
    <w:rsid w:val="137333F8"/>
    <w:rsid w:val="13887B1A"/>
    <w:rsid w:val="13A85E50"/>
    <w:rsid w:val="13E968BA"/>
    <w:rsid w:val="14977CD7"/>
    <w:rsid w:val="14A35CE8"/>
    <w:rsid w:val="14EF0366"/>
    <w:rsid w:val="150F669C"/>
    <w:rsid w:val="155B24B9"/>
    <w:rsid w:val="156670AB"/>
    <w:rsid w:val="15D241DC"/>
    <w:rsid w:val="16352BFB"/>
    <w:rsid w:val="163E4FE2"/>
    <w:rsid w:val="163F0F8C"/>
    <w:rsid w:val="16581D6B"/>
    <w:rsid w:val="16757268"/>
    <w:rsid w:val="168C1D85"/>
    <w:rsid w:val="174F49CD"/>
    <w:rsid w:val="17707100"/>
    <w:rsid w:val="178570A5"/>
    <w:rsid w:val="17BA1AFE"/>
    <w:rsid w:val="17DC7AB4"/>
    <w:rsid w:val="181C089E"/>
    <w:rsid w:val="182868AE"/>
    <w:rsid w:val="18324C3F"/>
    <w:rsid w:val="18522F76"/>
    <w:rsid w:val="18A93985"/>
    <w:rsid w:val="18E0605D"/>
    <w:rsid w:val="18EB43EE"/>
    <w:rsid w:val="18EB7C71"/>
    <w:rsid w:val="190C23A4"/>
    <w:rsid w:val="1998580B"/>
    <w:rsid w:val="19AF7F7B"/>
    <w:rsid w:val="19DD0618"/>
    <w:rsid w:val="1A7C1301"/>
    <w:rsid w:val="1A9212A7"/>
    <w:rsid w:val="1A9C7638"/>
    <w:rsid w:val="1A9E72B8"/>
    <w:rsid w:val="1AF30046"/>
    <w:rsid w:val="1B461746"/>
    <w:rsid w:val="1B61067A"/>
    <w:rsid w:val="1BCD57AB"/>
    <w:rsid w:val="1BF91AF2"/>
    <w:rsid w:val="1C3A255C"/>
    <w:rsid w:val="1C441279"/>
    <w:rsid w:val="1C5A0892"/>
    <w:rsid w:val="1C6F4FB4"/>
    <w:rsid w:val="1C864BDA"/>
    <w:rsid w:val="1C912F6B"/>
    <w:rsid w:val="1CA52077"/>
    <w:rsid w:val="1CA62F10"/>
    <w:rsid w:val="1CA6768D"/>
    <w:rsid w:val="1D492719"/>
    <w:rsid w:val="1D746DE1"/>
    <w:rsid w:val="1D804DF1"/>
    <w:rsid w:val="1E0C3ADC"/>
    <w:rsid w:val="1E161E6D"/>
    <w:rsid w:val="1E6D287C"/>
    <w:rsid w:val="1EA44F54"/>
    <w:rsid w:val="1EDB762C"/>
    <w:rsid w:val="1F7E26B9"/>
    <w:rsid w:val="204C6209"/>
    <w:rsid w:val="20820C62"/>
    <w:rsid w:val="20A26F98"/>
    <w:rsid w:val="20AE4FA9"/>
    <w:rsid w:val="20F879A7"/>
    <w:rsid w:val="21702AE9"/>
    <w:rsid w:val="21A70A44"/>
    <w:rsid w:val="21BD09EA"/>
    <w:rsid w:val="21BD5166"/>
    <w:rsid w:val="21C76D7B"/>
    <w:rsid w:val="220977E4"/>
    <w:rsid w:val="22333EAB"/>
    <w:rsid w:val="22B60C01"/>
    <w:rsid w:val="22C246F9"/>
    <w:rsid w:val="22DE5886"/>
    <w:rsid w:val="230D1610"/>
    <w:rsid w:val="2359040B"/>
    <w:rsid w:val="236E03B0"/>
    <w:rsid w:val="23A60388"/>
    <w:rsid w:val="23B0469D"/>
    <w:rsid w:val="23D162F6"/>
    <w:rsid w:val="23E76D75"/>
    <w:rsid w:val="24061828"/>
    <w:rsid w:val="241C17CD"/>
    <w:rsid w:val="24533EA6"/>
    <w:rsid w:val="247F01ED"/>
    <w:rsid w:val="248C761D"/>
    <w:rsid w:val="24EB0BA1"/>
    <w:rsid w:val="268705C2"/>
    <w:rsid w:val="26873E45"/>
    <w:rsid w:val="26BE651E"/>
    <w:rsid w:val="275B28C6"/>
    <w:rsid w:val="278B23EE"/>
    <w:rsid w:val="279C2E31"/>
    <w:rsid w:val="27D74A6C"/>
    <w:rsid w:val="27E32A7D"/>
    <w:rsid w:val="2839380C"/>
    <w:rsid w:val="28701767"/>
    <w:rsid w:val="28B1694E"/>
    <w:rsid w:val="28D14C84"/>
    <w:rsid w:val="296F4096"/>
    <w:rsid w:val="29D76730"/>
    <w:rsid w:val="29F74A66"/>
    <w:rsid w:val="2A2C74BF"/>
    <w:rsid w:val="2A3854D0"/>
    <w:rsid w:val="2A583806"/>
    <w:rsid w:val="2A827ECE"/>
    <w:rsid w:val="2AB925A6"/>
    <w:rsid w:val="2ADB055C"/>
    <w:rsid w:val="2AE568ED"/>
    <w:rsid w:val="2AF00502"/>
    <w:rsid w:val="2B3C72FC"/>
    <w:rsid w:val="2B895A3D"/>
    <w:rsid w:val="2B937D0B"/>
    <w:rsid w:val="2BBD43D2"/>
    <w:rsid w:val="2C144DE1"/>
    <w:rsid w:val="2C55584A"/>
    <w:rsid w:val="2C6C546F"/>
    <w:rsid w:val="2CCE420F"/>
    <w:rsid w:val="2CE30931"/>
    <w:rsid w:val="2CEE2546"/>
    <w:rsid w:val="2D015963"/>
    <w:rsid w:val="2DC74427"/>
    <w:rsid w:val="2DC77CAA"/>
    <w:rsid w:val="2E2831C7"/>
    <w:rsid w:val="2E296A4A"/>
    <w:rsid w:val="2E402DEC"/>
    <w:rsid w:val="2E7510C8"/>
    <w:rsid w:val="2EB61B31"/>
    <w:rsid w:val="2ECC1AD7"/>
    <w:rsid w:val="2F02092C"/>
    <w:rsid w:val="2F0D6CBD"/>
    <w:rsid w:val="2F6376CB"/>
    <w:rsid w:val="2F9B5627"/>
    <w:rsid w:val="2FB01D49"/>
    <w:rsid w:val="30110AE9"/>
    <w:rsid w:val="30180DCD"/>
    <w:rsid w:val="301C26FD"/>
    <w:rsid w:val="30260A8E"/>
    <w:rsid w:val="30534DD6"/>
    <w:rsid w:val="308158FC"/>
    <w:rsid w:val="30F739D0"/>
    <w:rsid w:val="31002970"/>
    <w:rsid w:val="314C4FED"/>
    <w:rsid w:val="318A1295"/>
    <w:rsid w:val="318E12DA"/>
    <w:rsid w:val="3198766B"/>
    <w:rsid w:val="32194741"/>
    <w:rsid w:val="321B43C1"/>
    <w:rsid w:val="32262752"/>
    <w:rsid w:val="328714F2"/>
    <w:rsid w:val="32DE1F01"/>
    <w:rsid w:val="32FE0237"/>
    <w:rsid w:val="333F4524"/>
    <w:rsid w:val="334A28B5"/>
    <w:rsid w:val="335F6FD7"/>
    <w:rsid w:val="33964F33"/>
    <w:rsid w:val="33D72119"/>
    <w:rsid w:val="342E63AB"/>
    <w:rsid w:val="347914E6"/>
    <w:rsid w:val="34853536"/>
    <w:rsid w:val="349C315B"/>
    <w:rsid w:val="34C67823"/>
    <w:rsid w:val="34DC77C8"/>
    <w:rsid w:val="351D0231"/>
    <w:rsid w:val="354748F9"/>
    <w:rsid w:val="359E5308"/>
    <w:rsid w:val="35CA164F"/>
    <w:rsid w:val="366D0E58"/>
    <w:rsid w:val="3699519F"/>
    <w:rsid w:val="36A43530"/>
    <w:rsid w:val="36C41867"/>
    <w:rsid w:val="36D9180C"/>
    <w:rsid w:val="3769457F"/>
    <w:rsid w:val="37844317"/>
    <w:rsid w:val="38012C35"/>
    <w:rsid w:val="380A7980"/>
    <w:rsid w:val="385C3127"/>
    <w:rsid w:val="38764AB1"/>
    <w:rsid w:val="388E23D2"/>
    <w:rsid w:val="38A20DF8"/>
    <w:rsid w:val="38AA6CF9"/>
    <w:rsid w:val="38C2712E"/>
    <w:rsid w:val="38E31861"/>
    <w:rsid w:val="39440601"/>
    <w:rsid w:val="39646937"/>
    <w:rsid w:val="39930C25"/>
    <w:rsid w:val="39BD6FC6"/>
    <w:rsid w:val="39F21A1E"/>
    <w:rsid w:val="39F252A2"/>
    <w:rsid w:val="39F63B7A"/>
    <w:rsid w:val="3AD65514"/>
    <w:rsid w:val="3B387B37"/>
    <w:rsid w:val="3B425EC8"/>
    <w:rsid w:val="3B8E0546"/>
    <w:rsid w:val="3BA44C68"/>
    <w:rsid w:val="3BB02C79"/>
    <w:rsid w:val="3BC52C1E"/>
    <w:rsid w:val="3BD30780"/>
    <w:rsid w:val="3C682428"/>
    <w:rsid w:val="3C926AEF"/>
    <w:rsid w:val="3CB44AA5"/>
    <w:rsid w:val="3CBF2E36"/>
    <w:rsid w:val="3D351B7B"/>
    <w:rsid w:val="3D407F0C"/>
    <w:rsid w:val="3DAD441D"/>
    <w:rsid w:val="3DC34C62"/>
    <w:rsid w:val="3DFA733B"/>
    <w:rsid w:val="3E1A5671"/>
    <w:rsid w:val="3E7C4091"/>
    <w:rsid w:val="3E872422"/>
    <w:rsid w:val="3EBA3FCF"/>
    <w:rsid w:val="3EBC41D4"/>
    <w:rsid w:val="3EDE2E31"/>
    <w:rsid w:val="3F6B5F18"/>
    <w:rsid w:val="3FC26926"/>
    <w:rsid w:val="3FCD4CB7"/>
    <w:rsid w:val="3FED2FEE"/>
    <w:rsid w:val="402356C6"/>
    <w:rsid w:val="4039566C"/>
    <w:rsid w:val="405C166F"/>
    <w:rsid w:val="40DB4E75"/>
    <w:rsid w:val="40FD58CF"/>
    <w:rsid w:val="413D7498"/>
    <w:rsid w:val="41934623"/>
    <w:rsid w:val="419E6238"/>
    <w:rsid w:val="41A945C9"/>
    <w:rsid w:val="41EA08B5"/>
    <w:rsid w:val="41EA5032"/>
    <w:rsid w:val="41F403E5"/>
    <w:rsid w:val="42014C57"/>
    <w:rsid w:val="420C2FE8"/>
    <w:rsid w:val="4221770A"/>
    <w:rsid w:val="423676B0"/>
    <w:rsid w:val="426339F7"/>
    <w:rsid w:val="42A463CD"/>
    <w:rsid w:val="42C42797"/>
    <w:rsid w:val="42EE6E5E"/>
    <w:rsid w:val="42FB4E6F"/>
    <w:rsid w:val="43056A83"/>
    <w:rsid w:val="43104E14"/>
    <w:rsid w:val="4345786D"/>
    <w:rsid w:val="434774ED"/>
    <w:rsid w:val="435C6144"/>
    <w:rsid w:val="43C845C3"/>
    <w:rsid w:val="442B2FE3"/>
    <w:rsid w:val="44970113"/>
    <w:rsid w:val="45030AC7"/>
    <w:rsid w:val="451851EA"/>
    <w:rsid w:val="452E518F"/>
    <w:rsid w:val="45A63B54"/>
    <w:rsid w:val="45BB0276"/>
    <w:rsid w:val="45F2294E"/>
    <w:rsid w:val="463333B8"/>
    <w:rsid w:val="463E4FCC"/>
    <w:rsid w:val="46423220"/>
    <w:rsid w:val="468A3DC6"/>
    <w:rsid w:val="46AA20FD"/>
    <w:rsid w:val="46F6477A"/>
    <w:rsid w:val="472570A7"/>
    <w:rsid w:val="478E5BF3"/>
    <w:rsid w:val="47993F84"/>
    <w:rsid w:val="47C502CB"/>
    <w:rsid w:val="47DA0270"/>
    <w:rsid w:val="47F00216"/>
    <w:rsid w:val="481C0CDA"/>
    <w:rsid w:val="48BB5B09"/>
    <w:rsid w:val="49825129"/>
    <w:rsid w:val="498C34BA"/>
    <w:rsid w:val="49CD3F23"/>
    <w:rsid w:val="49DB1115"/>
    <w:rsid w:val="4A0465FC"/>
    <w:rsid w:val="4ABD162D"/>
    <w:rsid w:val="4B4A0E91"/>
    <w:rsid w:val="4B6C4B6D"/>
    <w:rsid w:val="4B8A54FE"/>
    <w:rsid w:val="4B8B517E"/>
    <w:rsid w:val="4BB91785"/>
    <w:rsid w:val="4C4D27C1"/>
    <w:rsid w:val="4C5948D2"/>
    <w:rsid w:val="4C5A3BDF"/>
    <w:rsid w:val="4C8D74EB"/>
    <w:rsid w:val="4C906FAA"/>
    <w:rsid w:val="4CBA3672"/>
    <w:rsid w:val="4CE679B9"/>
    <w:rsid w:val="4D0522D1"/>
    <w:rsid w:val="4D06246C"/>
    <w:rsid w:val="4D1B2411"/>
    <w:rsid w:val="4E8D0FEE"/>
    <w:rsid w:val="4E8D4871"/>
    <w:rsid w:val="4EBC506D"/>
    <w:rsid w:val="4ECE1A58"/>
    <w:rsid w:val="4F506B2E"/>
    <w:rsid w:val="4FD33884"/>
    <w:rsid w:val="4FD535CD"/>
    <w:rsid w:val="4FF31BBA"/>
    <w:rsid w:val="4FFF7BCB"/>
    <w:rsid w:val="50294293"/>
    <w:rsid w:val="508C2CB2"/>
    <w:rsid w:val="50C2570B"/>
    <w:rsid w:val="512E60BF"/>
    <w:rsid w:val="517A4EB9"/>
    <w:rsid w:val="519B2E6F"/>
    <w:rsid w:val="51A61200"/>
    <w:rsid w:val="51E6586D"/>
    <w:rsid w:val="51F2387E"/>
    <w:rsid w:val="51FC1C0F"/>
    <w:rsid w:val="52B1144C"/>
    <w:rsid w:val="532D7D83"/>
    <w:rsid w:val="534244A5"/>
    <w:rsid w:val="53496689"/>
    <w:rsid w:val="53DA11A0"/>
    <w:rsid w:val="53F01145"/>
    <w:rsid w:val="548825BE"/>
    <w:rsid w:val="54DE7749"/>
    <w:rsid w:val="5597277B"/>
    <w:rsid w:val="55AC6E9D"/>
    <w:rsid w:val="55B84EAE"/>
    <w:rsid w:val="55C36AC2"/>
    <w:rsid w:val="55EB2E98"/>
    <w:rsid w:val="560378AC"/>
    <w:rsid w:val="561A74D1"/>
    <w:rsid w:val="565902BA"/>
    <w:rsid w:val="56670CB1"/>
    <w:rsid w:val="56902993"/>
    <w:rsid w:val="56A62938"/>
    <w:rsid w:val="5708637A"/>
    <w:rsid w:val="574A1DC1"/>
    <w:rsid w:val="57696EE6"/>
    <w:rsid w:val="576A00F7"/>
    <w:rsid w:val="57746489"/>
    <w:rsid w:val="5796443F"/>
    <w:rsid w:val="57A6617E"/>
    <w:rsid w:val="57AB0B61"/>
    <w:rsid w:val="57C00B06"/>
    <w:rsid w:val="57D65228"/>
    <w:rsid w:val="58425BDC"/>
    <w:rsid w:val="586E1F24"/>
    <w:rsid w:val="58836646"/>
    <w:rsid w:val="58F133F6"/>
    <w:rsid w:val="58F16C7A"/>
    <w:rsid w:val="59317A63"/>
    <w:rsid w:val="593276E3"/>
    <w:rsid w:val="593D5A74"/>
    <w:rsid w:val="59723D50"/>
    <w:rsid w:val="5A006E37"/>
    <w:rsid w:val="5A28422F"/>
    <w:rsid w:val="5A4178A0"/>
    <w:rsid w:val="5A4C14B5"/>
    <w:rsid w:val="5A781F79"/>
    <w:rsid w:val="5A8D1F1E"/>
    <w:rsid w:val="5A9802AF"/>
    <w:rsid w:val="5AEF0CBE"/>
    <w:rsid w:val="5B253396"/>
    <w:rsid w:val="5B5A5DEF"/>
    <w:rsid w:val="5B9C20DB"/>
    <w:rsid w:val="5BB3647D"/>
    <w:rsid w:val="5BC86423"/>
    <w:rsid w:val="5C14521D"/>
    <w:rsid w:val="5CD758C6"/>
    <w:rsid w:val="5D0C1038"/>
    <w:rsid w:val="5D8579FD"/>
    <w:rsid w:val="5DF926E3"/>
    <w:rsid w:val="5E070ED0"/>
    <w:rsid w:val="5E6934F3"/>
    <w:rsid w:val="5E7E7C15"/>
    <w:rsid w:val="5E885FA6"/>
    <w:rsid w:val="5EE16635"/>
    <w:rsid w:val="5F16108D"/>
    <w:rsid w:val="5F387044"/>
    <w:rsid w:val="5F821A41"/>
    <w:rsid w:val="5FB9411A"/>
    <w:rsid w:val="601A2EBA"/>
    <w:rsid w:val="60510E15"/>
    <w:rsid w:val="60E96A0A"/>
    <w:rsid w:val="61407419"/>
    <w:rsid w:val="615573BE"/>
    <w:rsid w:val="61813705"/>
    <w:rsid w:val="618C1A96"/>
    <w:rsid w:val="61A11A3C"/>
    <w:rsid w:val="61E324A5"/>
    <w:rsid w:val="62441245"/>
    <w:rsid w:val="62444AC8"/>
    <w:rsid w:val="62714880"/>
    <w:rsid w:val="632905BE"/>
    <w:rsid w:val="633330CC"/>
    <w:rsid w:val="636813A7"/>
    <w:rsid w:val="63A47B87"/>
    <w:rsid w:val="63D619DB"/>
    <w:rsid w:val="64172445"/>
    <w:rsid w:val="644E4B1D"/>
    <w:rsid w:val="64AF38BD"/>
    <w:rsid w:val="64D35D0E"/>
    <w:rsid w:val="65181C35"/>
    <w:rsid w:val="659473B3"/>
    <w:rsid w:val="65A93AD5"/>
    <w:rsid w:val="65DE1DB1"/>
    <w:rsid w:val="66564EF2"/>
    <w:rsid w:val="66AD5901"/>
    <w:rsid w:val="66B83C92"/>
    <w:rsid w:val="674525FC"/>
    <w:rsid w:val="677C4CD5"/>
    <w:rsid w:val="679113F7"/>
    <w:rsid w:val="67F30197"/>
    <w:rsid w:val="681364CD"/>
    <w:rsid w:val="684A4429"/>
    <w:rsid w:val="686B6B5C"/>
    <w:rsid w:val="68D73C8C"/>
    <w:rsid w:val="691F746E"/>
    <w:rsid w:val="697A6D19"/>
    <w:rsid w:val="69DB133C"/>
    <w:rsid w:val="69FB3DEF"/>
    <w:rsid w:val="6AD51554"/>
    <w:rsid w:val="6AFF5C1B"/>
    <w:rsid w:val="6B01589B"/>
    <w:rsid w:val="6B0F0BDD"/>
    <w:rsid w:val="6B770D5D"/>
    <w:rsid w:val="6BF07722"/>
    <w:rsid w:val="6C0F21D5"/>
    <w:rsid w:val="6C105A58"/>
    <w:rsid w:val="6C662BE4"/>
    <w:rsid w:val="6CB30AE5"/>
    <w:rsid w:val="6CD23598"/>
    <w:rsid w:val="6CD85CAF"/>
    <w:rsid w:val="6CDF24DD"/>
    <w:rsid w:val="6CE15C66"/>
    <w:rsid w:val="6D400349"/>
    <w:rsid w:val="6D5502EE"/>
    <w:rsid w:val="6DCC7033"/>
    <w:rsid w:val="6E2D5DD3"/>
    <w:rsid w:val="6E4F3D89"/>
    <w:rsid w:val="6EA64798"/>
    <w:rsid w:val="6EFC51A7"/>
    <w:rsid w:val="6F1E78D9"/>
    <w:rsid w:val="6F285C6B"/>
    <w:rsid w:val="6F7402E8"/>
    <w:rsid w:val="6FAA2D41"/>
    <w:rsid w:val="6FE05419"/>
    <w:rsid w:val="705373EB"/>
    <w:rsid w:val="706E0500"/>
    <w:rsid w:val="7099044B"/>
    <w:rsid w:val="711B191E"/>
    <w:rsid w:val="713B7C54"/>
    <w:rsid w:val="719D69F4"/>
    <w:rsid w:val="719E6674"/>
    <w:rsid w:val="71A94A05"/>
    <w:rsid w:val="720A7028"/>
    <w:rsid w:val="726C5DC7"/>
    <w:rsid w:val="72863468"/>
    <w:rsid w:val="72C22F53"/>
    <w:rsid w:val="72DB468B"/>
    <w:rsid w:val="730F0E54"/>
    <w:rsid w:val="73353469"/>
    <w:rsid w:val="734B3813"/>
    <w:rsid w:val="73DC4D25"/>
    <w:rsid w:val="74697E0C"/>
    <w:rsid w:val="74964153"/>
    <w:rsid w:val="74AB0875"/>
    <w:rsid w:val="75171229"/>
    <w:rsid w:val="754E3901"/>
    <w:rsid w:val="75581C92"/>
    <w:rsid w:val="75787FC9"/>
    <w:rsid w:val="75845FDA"/>
    <w:rsid w:val="75C90BC7"/>
    <w:rsid w:val="763273F7"/>
    <w:rsid w:val="769E4528"/>
    <w:rsid w:val="76A9613C"/>
    <w:rsid w:val="76B344CD"/>
    <w:rsid w:val="76B5414D"/>
    <w:rsid w:val="76F039A6"/>
    <w:rsid w:val="771A0A72"/>
    <w:rsid w:val="772B760F"/>
    <w:rsid w:val="7762556B"/>
    <w:rsid w:val="77660C7B"/>
    <w:rsid w:val="776F3F7C"/>
    <w:rsid w:val="77771C8D"/>
    <w:rsid w:val="77977FC3"/>
    <w:rsid w:val="77A45FD4"/>
    <w:rsid w:val="77FA69E3"/>
    <w:rsid w:val="78667397"/>
    <w:rsid w:val="787C3AB9"/>
    <w:rsid w:val="78A87E00"/>
    <w:rsid w:val="78BD4522"/>
    <w:rsid w:val="78BD7DA6"/>
    <w:rsid w:val="78C728B3"/>
    <w:rsid w:val="798A3C76"/>
    <w:rsid w:val="79B77FBE"/>
    <w:rsid w:val="79C1634F"/>
    <w:rsid w:val="79E0339D"/>
    <w:rsid w:val="7A03263B"/>
    <w:rsid w:val="7A3A4D14"/>
    <w:rsid w:val="7A6413DB"/>
    <w:rsid w:val="7AB03A59"/>
    <w:rsid w:val="7AFC2853"/>
    <w:rsid w:val="7B5E4E76"/>
    <w:rsid w:val="7B7F75A9"/>
    <w:rsid w:val="7B9F205C"/>
    <w:rsid w:val="7BB42002"/>
    <w:rsid w:val="7BD40338"/>
    <w:rsid w:val="7C127A4C"/>
    <w:rsid w:val="7C3D6312"/>
    <w:rsid w:val="7C57508E"/>
    <w:rsid w:val="7CFA4897"/>
    <w:rsid w:val="7D0564AB"/>
    <w:rsid w:val="7D466F15"/>
    <w:rsid w:val="7D921593"/>
    <w:rsid w:val="7DFE66C3"/>
    <w:rsid w:val="7E1F169C"/>
    <w:rsid w:val="7E31018F"/>
    <w:rsid w:val="7E4029B0"/>
    <w:rsid w:val="7E6B3474"/>
    <w:rsid w:val="7E813419"/>
    <w:rsid w:val="7E9633BF"/>
    <w:rsid w:val="7EC23E83"/>
    <w:rsid w:val="7EDA6B5A"/>
    <w:rsid w:val="7EED3DCE"/>
    <w:rsid w:val="7F221B2F"/>
    <w:rsid w:val="7F572921"/>
    <w:rsid w:val="7FE83C65"/>
    <w:rsid w:val="7FF31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nhideWhenUsed="0"/>
    <w:lsdException w:name="footer" w:semiHidden="0" w:unhideWhenUsed="0" w:qFormat="1"/>
    <w:lsdException w:name="caption" w:uiPriority="35" w:qFormat="1"/>
    <w:lsdException w:name="page number" w:semiHidden="0" w:uiPriority="0" w:qFormat="1"/>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qFormat="1"/>
    <w:lsdException w:name="Normal (Web)" w:semiHidden="0"/>
    <w:lsdException w:name="Normal Table"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3B5"/>
    <w:pPr>
      <w:widowControl w:val="0"/>
      <w:jc w:val="both"/>
    </w:pPr>
    <w:rPr>
      <w:kern w:val="2"/>
      <w:sz w:val="21"/>
      <w:szCs w:val="24"/>
    </w:rPr>
  </w:style>
  <w:style w:type="paragraph" w:styleId="1">
    <w:name w:val="heading 1"/>
    <w:basedOn w:val="a"/>
    <w:next w:val="a"/>
    <w:uiPriority w:val="9"/>
    <w:qFormat/>
    <w:rsid w:val="008B53B5"/>
    <w:pPr>
      <w:keepNext/>
      <w:keepLines/>
      <w:spacing w:line="360" w:lineRule="auto"/>
      <w:outlineLvl w:val="0"/>
    </w:pPr>
    <w:rPr>
      <w:b/>
      <w:bCs/>
      <w:kern w:val="44"/>
      <w:sz w:val="32"/>
      <w:szCs w:val="44"/>
    </w:rPr>
  </w:style>
  <w:style w:type="paragraph" w:styleId="2">
    <w:name w:val="heading 2"/>
    <w:basedOn w:val="a"/>
    <w:next w:val="a"/>
    <w:uiPriority w:val="9"/>
    <w:qFormat/>
    <w:rsid w:val="008B53B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8B53B5"/>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B53B5"/>
    <w:rPr>
      <w:b/>
    </w:rPr>
  </w:style>
  <w:style w:type="character" w:styleId="a4">
    <w:name w:val="Hyperlink"/>
    <w:uiPriority w:val="99"/>
    <w:unhideWhenUsed/>
    <w:rsid w:val="008B53B5"/>
    <w:rPr>
      <w:color w:val="0000FF"/>
      <w:u w:val="single"/>
    </w:rPr>
  </w:style>
  <w:style w:type="character" w:styleId="a5">
    <w:name w:val="page number"/>
    <w:basedOn w:val="a0"/>
    <w:unhideWhenUsed/>
    <w:qFormat/>
    <w:rsid w:val="008B53B5"/>
  </w:style>
  <w:style w:type="paragraph" w:styleId="a6">
    <w:name w:val="annotation text"/>
    <w:basedOn w:val="a"/>
    <w:uiPriority w:val="99"/>
    <w:unhideWhenUsed/>
    <w:rsid w:val="008B53B5"/>
    <w:pPr>
      <w:spacing w:line="500" w:lineRule="exact"/>
      <w:ind w:firstLineChars="200" w:firstLine="200"/>
      <w:jc w:val="left"/>
    </w:pPr>
    <w:rPr>
      <w:sz w:val="28"/>
    </w:rPr>
  </w:style>
  <w:style w:type="paragraph" w:styleId="10">
    <w:name w:val="toc 1"/>
    <w:basedOn w:val="a"/>
    <w:next w:val="a"/>
    <w:uiPriority w:val="39"/>
    <w:unhideWhenUsed/>
    <w:rsid w:val="008B53B5"/>
  </w:style>
  <w:style w:type="paragraph" w:styleId="a7">
    <w:name w:val="header"/>
    <w:basedOn w:val="a"/>
    <w:link w:val="Char"/>
    <w:uiPriority w:val="99"/>
    <w:rsid w:val="008B53B5"/>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0"/>
    <w:uiPriority w:val="99"/>
    <w:qFormat/>
    <w:rsid w:val="008B53B5"/>
    <w:pPr>
      <w:tabs>
        <w:tab w:val="center" w:pos="4153"/>
        <w:tab w:val="right" w:pos="8306"/>
      </w:tabs>
      <w:snapToGrid w:val="0"/>
      <w:jc w:val="left"/>
    </w:pPr>
    <w:rPr>
      <w:sz w:val="18"/>
      <w:szCs w:val="18"/>
    </w:rPr>
  </w:style>
  <w:style w:type="paragraph" w:styleId="a9">
    <w:name w:val="Title"/>
    <w:basedOn w:val="a"/>
    <w:next w:val="a"/>
    <w:uiPriority w:val="10"/>
    <w:qFormat/>
    <w:rsid w:val="008B53B5"/>
    <w:pPr>
      <w:spacing w:before="240" w:after="60"/>
      <w:jc w:val="center"/>
      <w:outlineLvl w:val="0"/>
    </w:pPr>
    <w:rPr>
      <w:rFonts w:ascii="Cambria" w:hAnsi="Cambria"/>
      <w:b/>
      <w:bCs/>
      <w:sz w:val="32"/>
      <w:szCs w:val="32"/>
    </w:rPr>
  </w:style>
  <w:style w:type="paragraph" w:styleId="aa">
    <w:name w:val="Normal (Web)"/>
    <w:basedOn w:val="a"/>
    <w:uiPriority w:val="99"/>
    <w:unhideWhenUsed/>
    <w:rsid w:val="008B53B5"/>
    <w:pPr>
      <w:widowControl/>
      <w:spacing w:before="100" w:beforeAutospacing="1" w:after="100" w:afterAutospacing="1"/>
      <w:jc w:val="left"/>
    </w:pPr>
    <w:rPr>
      <w:rFonts w:ascii="宋体" w:hAnsi="宋体"/>
      <w:kern w:val="0"/>
      <w:sz w:val="24"/>
    </w:rPr>
  </w:style>
  <w:style w:type="paragraph" w:styleId="ab">
    <w:name w:val="Plain Text"/>
    <w:basedOn w:val="a"/>
    <w:unhideWhenUsed/>
    <w:qFormat/>
    <w:rsid w:val="008B53B5"/>
    <w:rPr>
      <w:rFonts w:ascii="宋体" w:hAnsi="Courier New" w:cs="Courier New"/>
      <w:szCs w:val="21"/>
    </w:rPr>
  </w:style>
  <w:style w:type="paragraph" w:customStyle="1" w:styleId="11">
    <w:name w:val="样式 标题 1 +"/>
    <w:basedOn w:val="1"/>
    <w:rsid w:val="008B53B5"/>
    <w:pPr>
      <w:spacing w:before="340" w:after="330" w:line="576" w:lineRule="auto"/>
      <w:jc w:val="center"/>
    </w:pPr>
    <w:rPr>
      <w:bCs w:val="0"/>
      <w:kern w:val="0"/>
      <w:sz w:val="36"/>
      <w:szCs w:val="20"/>
    </w:rPr>
  </w:style>
  <w:style w:type="paragraph" w:customStyle="1" w:styleId="378020">
    <w:name w:val="样式 标题 3 + (中文) 黑体 小四 非加粗 段前: 7.8 磅 段后: 0 磅 行距: 固定值 20 磅"/>
    <w:basedOn w:val="3"/>
    <w:rsid w:val="008B53B5"/>
    <w:pPr>
      <w:spacing w:line="400" w:lineRule="exact"/>
    </w:pPr>
    <w:rPr>
      <w:rFonts w:eastAsia="黑体"/>
      <w:b w:val="0"/>
      <w:bCs w:val="0"/>
      <w:szCs w:val="20"/>
    </w:rPr>
  </w:style>
  <w:style w:type="paragraph" w:customStyle="1" w:styleId="110">
    <w:name w:val="样式11"/>
    <w:basedOn w:val="a"/>
    <w:rsid w:val="008B53B5"/>
    <w:pPr>
      <w:spacing w:beforeLines="50" w:afterLines="50"/>
    </w:pPr>
    <w:rPr>
      <w:rFonts w:eastAsia="黑体"/>
      <w:color w:val="000000"/>
      <w:sz w:val="28"/>
      <w:szCs w:val="20"/>
    </w:rPr>
  </w:style>
  <w:style w:type="paragraph" w:customStyle="1" w:styleId="2TimesNewRoman5020">
    <w:name w:val="样式 标题 2 + Times New Roman 四号 非加粗 段前: 5 磅 段后: 0 磅 行距: 固定值 20..."/>
    <w:basedOn w:val="2"/>
    <w:rsid w:val="008B53B5"/>
    <w:pPr>
      <w:spacing w:before="100" w:after="0" w:line="400" w:lineRule="exact"/>
    </w:pPr>
    <w:rPr>
      <w:rFonts w:ascii="Times New Roman" w:hAnsi="Times New Roman"/>
      <w:b w:val="0"/>
      <w:bCs w:val="0"/>
      <w:sz w:val="28"/>
      <w:szCs w:val="20"/>
    </w:rPr>
  </w:style>
  <w:style w:type="character" w:customStyle="1" w:styleId="Char">
    <w:name w:val="页眉 Char"/>
    <w:basedOn w:val="a0"/>
    <w:link w:val="a7"/>
    <w:uiPriority w:val="99"/>
    <w:rsid w:val="006B6E7E"/>
    <w:rPr>
      <w:kern w:val="2"/>
      <w:sz w:val="18"/>
      <w:szCs w:val="18"/>
    </w:rPr>
  </w:style>
  <w:style w:type="character" w:customStyle="1" w:styleId="Char0">
    <w:name w:val="页脚 Char"/>
    <w:basedOn w:val="a0"/>
    <w:link w:val="a8"/>
    <w:uiPriority w:val="99"/>
    <w:rsid w:val="00660CEE"/>
    <w:rPr>
      <w:kern w:val="2"/>
      <w:sz w:val="18"/>
      <w:szCs w:val="18"/>
    </w:rPr>
  </w:style>
  <w:style w:type="character" w:customStyle="1" w:styleId="Char1">
    <w:name w:val="批注框文本 Char"/>
    <w:basedOn w:val="a0"/>
    <w:link w:val="ac"/>
    <w:uiPriority w:val="99"/>
    <w:rsid w:val="00A10825"/>
    <w:rPr>
      <w:sz w:val="18"/>
      <w:szCs w:val="18"/>
    </w:rPr>
  </w:style>
  <w:style w:type="paragraph" w:styleId="ac">
    <w:name w:val="Balloon Text"/>
    <w:basedOn w:val="a"/>
    <w:link w:val="Char1"/>
    <w:uiPriority w:val="99"/>
    <w:unhideWhenUsed/>
    <w:rsid w:val="00A10825"/>
    <w:pPr>
      <w:widowControl/>
      <w:jc w:val="left"/>
    </w:pPr>
    <w:rPr>
      <w:kern w:val="0"/>
      <w:sz w:val="18"/>
      <w:szCs w:val="18"/>
    </w:rPr>
  </w:style>
  <w:style w:type="character" w:customStyle="1" w:styleId="Char10">
    <w:name w:val="批注框文本 Char1"/>
    <w:basedOn w:val="a0"/>
    <w:link w:val="ac"/>
    <w:uiPriority w:val="99"/>
    <w:semiHidden/>
    <w:rsid w:val="00A10825"/>
    <w:rPr>
      <w:kern w:val="2"/>
      <w:sz w:val="18"/>
      <w:szCs w:val="18"/>
    </w:rPr>
  </w:style>
  <w:style w:type="paragraph" w:styleId="ad">
    <w:name w:val="List Paragraph"/>
    <w:basedOn w:val="a"/>
    <w:uiPriority w:val="34"/>
    <w:qFormat/>
    <w:rsid w:val="00A10825"/>
    <w:pPr>
      <w:widowControl/>
      <w:ind w:firstLineChars="200" w:firstLine="420"/>
      <w:jc w:val="left"/>
    </w:pPr>
    <w:rPr>
      <w:rFonts w:ascii="Calibri" w:hAnsi="Calibri" w:cs="Arial"/>
      <w:kern w:val="0"/>
      <w:sz w:val="20"/>
      <w:szCs w:val="20"/>
    </w:rPr>
  </w:style>
</w:styles>
</file>

<file path=word/webSettings.xml><?xml version="1.0" encoding="utf-8"?>
<w:webSettings xmlns:r="http://schemas.openxmlformats.org/officeDocument/2006/relationships" xmlns:w="http://schemas.openxmlformats.org/wordprocessingml/2006/main">
  <w:divs>
    <w:div w:id="1175457159">
      <w:bodyDiv w:val="1"/>
      <w:marLeft w:val="0"/>
      <w:marRight w:val="0"/>
      <w:marTop w:val="0"/>
      <w:marBottom w:val="0"/>
      <w:divBdr>
        <w:top w:val="none" w:sz="0" w:space="0" w:color="auto"/>
        <w:left w:val="none" w:sz="0" w:space="0" w:color="auto"/>
        <w:bottom w:val="none" w:sz="0" w:space="0" w:color="auto"/>
        <w:right w:val="none" w:sz="0" w:space="0" w:color="auto"/>
      </w:divBdr>
      <w:divsChild>
        <w:div w:id="76804735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37</Pages>
  <Words>2856</Words>
  <Characters>16284</Characters>
  <Application>Microsoft Office Word</Application>
  <DocSecurity>0</DocSecurity>
  <PresentationFormat/>
  <Lines>135</Lines>
  <Paragraphs>38</Paragraphs>
  <Slides>0</Slides>
  <Notes>0</Notes>
  <HiddenSlides>0</HiddenSlides>
  <MMClips>0</MMClips>
  <ScaleCrop>false</ScaleCrop>
  <Company>Users</Company>
  <LinksUpToDate>false</LinksUpToDate>
  <CharactersWithSpaces>19102</CharactersWithSpaces>
  <SharedDoc>false</SharedDoc>
  <HLinks>
    <vt:vector size="30" baseType="variant">
      <vt:variant>
        <vt:i4>1114165</vt:i4>
      </vt:variant>
      <vt:variant>
        <vt:i4>14</vt:i4>
      </vt:variant>
      <vt:variant>
        <vt:i4>0</vt:i4>
      </vt:variant>
      <vt:variant>
        <vt:i4>5</vt:i4>
      </vt:variant>
      <vt:variant>
        <vt:lpwstr/>
      </vt:variant>
      <vt:variant>
        <vt:lpwstr>_Toc325100353</vt:lpwstr>
      </vt:variant>
      <vt:variant>
        <vt:i4>1114165</vt:i4>
      </vt:variant>
      <vt:variant>
        <vt:i4>11</vt:i4>
      </vt:variant>
      <vt:variant>
        <vt:i4>0</vt:i4>
      </vt:variant>
      <vt:variant>
        <vt:i4>5</vt:i4>
      </vt:variant>
      <vt:variant>
        <vt:lpwstr/>
      </vt:variant>
      <vt:variant>
        <vt:lpwstr>_Toc325100353</vt:lpwstr>
      </vt:variant>
      <vt:variant>
        <vt:i4>1114165</vt:i4>
      </vt:variant>
      <vt:variant>
        <vt:i4>8</vt:i4>
      </vt:variant>
      <vt:variant>
        <vt:i4>0</vt:i4>
      </vt:variant>
      <vt:variant>
        <vt:i4>5</vt:i4>
      </vt:variant>
      <vt:variant>
        <vt:lpwstr/>
      </vt:variant>
      <vt:variant>
        <vt:lpwstr>_Toc325100351</vt:lpwstr>
      </vt:variant>
      <vt:variant>
        <vt:i4>1507381</vt:i4>
      </vt:variant>
      <vt:variant>
        <vt:i4>5</vt:i4>
      </vt:variant>
      <vt:variant>
        <vt:i4>0</vt:i4>
      </vt:variant>
      <vt:variant>
        <vt:i4>5</vt:i4>
      </vt:variant>
      <vt:variant>
        <vt:lpwstr/>
      </vt:variant>
      <vt:variant>
        <vt:lpwstr>_Toc325100332</vt:lpwstr>
      </vt:variant>
      <vt:variant>
        <vt:i4>1507381</vt:i4>
      </vt:variant>
      <vt:variant>
        <vt:i4>2</vt:i4>
      </vt:variant>
      <vt:variant>
        <vt:i4>0</vt:i4>
      </vt:variant>
      <vt:variant>
        <vt:i4>5</vt:i4>
      </vt:variant>
      <vt:variant>
        <vt:lpwstr/>
      </vt:variant>
      <vt:variant>
        <vt:lpwstr>_Toc325100330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建设工程造价咨询合同</dc:title>
  <dc:creator>oempc</dc:creator>
  <cp:lastModifiedBy>微软用户</cp:lastModifiedBy>
  <cp:revision>41</cp:revision>
  <cp:lastPrinted>2019-09-05T08:38:00Z</cp:lastPrinted>
  <dcterms:created xsi:type="dcterms:W3CDTF">2018-12-20T10:42:00Z</dcterms:created>
  <dcterms:modified xsi:type="dcterms:W3CDTF">2019-09-05T09:32:00Z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